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90E1" w14:textId="447326CB" w:rsidR="00B70275" w:rsidRDefault="00DB30BC" w:rsidP="00D20B95">
      <w:pPr>
        <w:spacing w:after="0"/>
        <w:jc w:val="center"/>
        <w:rPr>
          <w:rFonts w:ascii="Arial Black" w:hAnsi="Arial Black"/>
          <w:sz w:val="24"/>
          <w:szCs w:val="24"/>
        </w:rPr>
      </w:pPr>
      <w:r w:rsidRPr="003B0621">
        <w:rPr>
          <w:rFonts w:ascii="Arial Black" w:hAnsi="Arial Black"/>
          <w:sz w:val="24"/>
          <w:szCs w:val="24"/>
        </w:rPr>
        <w:t xml:space="preserve">MANUAL </w:t>
      </w:r>
      <w:r w:rsidR="005A6339" w:rsidRPr="003B0621">
        <w:rPr>
          <w:rFonts w:ascii="Arial Black" w:hAnsi="Arial Black"/>
          <w:sz w:val="24"/>
          <w:szCs w:val="24"/>
        </w:rPr>
        <w:t>DE PROFILAXIS</w:t>
      </w:r>
      <w:r w:rsidR="00CF24BC" w:rsidRPr="003B0621">
        <w:rPr>
          <w:rFonts w:ascii="Arial Black" w:hAnsi="Arial Black"/>
          <w:sz w:val="24"/>
          <w:szCs w:val="24"/>
        </w:rPr>
        <w:t xml:space="preserve"> </w:t>
      </w:r>
      <w:r w:rsidR="003B0621" w:rsidRPr="003B0621">
        <w:rPr>
          <w:rFonts w:ascii="Arial Black" w:hAnsi="Arial Black"/>
          <w:sz w:val="24"/>
          <w:szCs w:val="24"/>
        </w:rPr>
        <w:t>ANTIMICROBIANA</w:t>
      </w:r>
      <w:r w:rsidR="00FB3EAE" w:rsidRPr="003B0621">
        <w:rPr>
          <w:rFonts w:ascii="Arial Black" w:hAnsi="Arial Black"/>
          <w:sz w:val="24"/>
          <w:szCs w:val="24"/>
        </w:rPr>
        <w:t xml:space="preserve"> </w:t>
      </w:r>
    </w:p>
    <w:p w14:paraId="321ABA13" w14:textId="596A41CE" w:rsidR="00FB3EAE" w:rsidRDefault="00B70275" w:rsidP="00D20B95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PARA PACIENTES AMBULATORIOS, </w:t>
      </w:r>
      <w:r w:rsidR="00353E21">
        <w:rPr>
          <w:rFonts w:ascii="Arial Black" w:hAnsi="Arial Black"/>
          <w:sz w:val="24"/>
          <w:szCs w:val="24"/>
        </w:rPr>
        <w:t>202</w:t>
      </w:r>
      <w:r w:rsidR="008C3259">
        <w:rPr>
          <w:rFonts w:ascii="Arial Black" w:hAnsi="Arial Black"/>
          <w:sz w:val="24"/>
          <w:szCs w:val="24"/>
        </w:rPr>
        <w:t>4</w:t>
      </w:r>
    </w:p>
    <w:p w14:paraId="16F37968" w14:textId="77777777" w:rsidR="0056236D" w:rsidRPr="003B0621" w:rsidRDefault="0056236D" w:rsidP="00D20B95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41C208D6" w14:textId="5976260F" w:rsidR="00674E40" w:rsidRDefault="00906C0D" w:rsidP="00674E40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COMITÉ DE IAAS</w:t>
      </w:r>
      <w:r w:rsidR="008838A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/ RAM</w:t>
      </w:r>
      <w:r w:rsidR="008838A3">
        <w:rPr>
          <w:rFonts w:ascii="Arial Black" w:hAnsi="Arial Black"/>
          <w:sz w:val="24"/>
          <w:szCs w:val="24"/>
        </w:rPr>
        <w:t xml:space="preserve"> – </w:t>
      </w:r>
      <w:r>
        <w:rPr>
          <w:rFonts w:ascii="Arial Black" w:hAnsi="Arial Black"/>
          <w:sz w:val="24"/>
          <w:szCs w:val="24"/>
        </w:rPr>
        <w:t>PROA</w:t>
      </w:r>
      <w:r w:rsidR="008838A3">
        <w:rPr>
          <w:rFonts w:ascii="Arial Black" w:hAnsi="Arial Black"/>
          <w:sz w:val="24"/>
          <w:szCs w:val="24"/>
        </w:rPr>
        <w:t xml:space="preserve"> </w:t>
      </w:r>
      <w:r w:rsidR="00674E40">
        <w:rPr>
          <w:rFonts w:ascii="Arial Black" w:hAnsi="Arial Black"/>
          <w:sz w:val="24"/>
          <w:szCs w:val="24"/>
        </w:rPr>
        <w:t>–</w:t>
      </w:r>
      <w:r w:rsidR="008838A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IS</w:t>
      </w:r>
      <w:r w:rsidR="00353E21">
        <w:rPr>
          <w:rFonts w:ascii="Arial Black" w:hAnsi="Arial Black"/>
          <w:sz w:val="24"/>
          <w:szCs w:val="24"/>
        </w:rPr>
        <w:t>O</w:t>
      </w:r>
    </w:p>
    <w:p w14:paraId="539B2821" w14:textId="77777777" w:rsidR="00FF7E43" w:rsidRPr="003B0621" w:rsidRDefault="00FF7E43" w:rsidP="00674E40">
      <w:pPr>
        <w:spacing w:after="0"/>
        <w:jc w:val="center"/>
        <w:rPr>
          <w:rFonts w:ascii="Arial Black" w:hAnsi="Arial Black"/>
          <w:sz w:val="24"/>
          <w:szCs w:val="24"/>
        </w:rPr>
      </w:pPr>
    </w:p>
    <w:tbl>
      <w:tblPr>
        <w:tblW w:w="1004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3260"/>
        <w:gridCol w:w="2835"/>
        <w:gridCol w:w="1985"/>
        <w:gridCol w:w="1961"/>
      </w:tblGrid>
      <w:tr w:rsidR="00CF24BC" w:rsidRPr="00D467AB" w14:paraId="71E809C2" w14:textId="77777777" w:rsidTr="00146448">
        <w:trPr>
          <w:trHeight w:val="63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1E6458A" w14:textId="77777777" w:rsidR="00674E40" w:rsidRPr="00BB04D8" w:rsidRDefault="00674E40" w:rsidP="0014644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</w:p>
          <w:p w14:paraId="6C663802" w14:textId="77777777" w:rsidR="00CF24BC" w:rsidRPr="00BB04D8" w:rsidRDefault="00CF24BC" w:rsidP="0014644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ESPECIALIDAD</w:t>
            </w:r>
          </w:p>
          <w:p w14:paraId="1CEA5AF3" w14:textId="0A069FCB" w:rsidR="00674E40" w:rsidRPr="00BB04D8" w:rsidRDefault="00674E40" w:rsidP="0014644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4071931" w14:textId="0E863161" w:rsidR="00CF24BC" w:rsidRPr="00D467AB" w:rsidRDefault="00CF24BC" w:rsidP="00146448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PRIMERA OPCIÓN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E9DB531" w14:textId="5880D55B" w:rsidR="00CF24BC" w:rsidRPr="00D467AB" w:rsidRDefault="00CF24BC" w:rsidP="00146448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SEGUNDA OPCIÓN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33C7926" w14:textId="15FA08BE" w:rsidR="00F36250" w:rsidRDefault="00CF24BC" w:rsidP="00146448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PACIENTE</w:t>
            </w:r>
          </w:p>
          <w:p w14:paraId="233CE348" w14:textId="6B09D4FA" w:rsidR="00CF24BC" w:rsidRPr="00D467AB" w:rsidRDefault="00CF24BC" w:rsidP="00146448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ALERGICO</w:t>
            </w:r>
          </w:p>
        </w:tc>
      </w:tr>
      <w:tr w:rsidR="00FE2F44" w:rsidRPr="00D467AB" w14:paraId="56790797" w14:textId="77777777" w:rsidTr="00111EB8">
        <w:trPr>
          <w:trHeight w:val="287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457B26A0" w14:textId="77777777" w:rsidR="005B3A7A" w:rsidRPr="00BB04D8" w:rsidRDefault="005B3A7A" w:rsidP="00C42102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6DCB580D" w14:textId="4825AEC0" w:rsidR="00C42102" w:rsidRPr="00BB04D8" w:rsidRDefault="00C42102" w:rsidP="00C42102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  <w:t>OTORRINOLARINGOL</w:t>
            </w:r>
            <w:r w:rsidR="0060110B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  <w:t>O</w:t>
            </w:r>
            <w:r w:rsidRPr="00BB04D8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  <w:t>GIA</w:t>
            </w:r>
          </w:p>
          <w:p w14:paraId="5B1EE581" w14:textId="471EEF4A" w:rsidR="00740D5C" w:rsidRPr="008069DB" w:rsidRDefault="00740D5C" w:rsidP="008069DB">
            <w:pPr>
              <w:pStyle w:val="Prrafode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</w:pPr>
            <w:r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Laringectomía</w:t>
            </w:r>
          </w:p>
          <w:p w14:paraId="4719585D" w14:textId="1839CF81" w:rsidR="00740D5C" w:rsidRPr="008069DB" w:rsidRDefault="00C47E2A" w:rsidP="008069DB">
            <w:pPr>
              <w:pStyle w:val="Prrafode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proofErr w:type="spellStart"/>
            <w:r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A</w:t>
            </w:r>
            <w:r w:rsidR="00AA2FA6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ntrostomia</w:t>
            </w:r>
            <w:proofErr w:type="spellEnd"/>
            <w:r w:rsidR="00AA2FA6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</w:t>
            </w:r>
          </w:p>
          <w:p w14:paraId="1FE159CC" w14:textId="5E876338" w:rsidR="00740D5C" w:rsidRPr="008069DB" w:rsidRDefault="00C47E2A" w:rsidP="008069DB">
            <w:pPr>
              <w:pStyle w:val="Prrafode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E</w:t>
            </w:r>
            <w:r w:rsidR="00AA2FA6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tmoidectomia</w:t>
            </w:r>
          </w:p>
          <w:p w14:paraId="36C55B3F" w14:textId="2587F989" w:rsidR="00740D5C" w:rsidRPr="008069DB" w:rsidRDefault="00C47E2A" w:rsidP="008069DB">
            <w:pPr>
              <w:pStyle w:val="Prrafode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proofErr w:type="spellStart"/>
            <w:r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T</w:t>
            </w:r>
            <w:r w:rsidR="00AA2FA6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urbinoplastia</w:t>
            </w:r>
            <w:proofErr w:type="spellEnd"/>
            <w:r w:rsidR="00AA2FA6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</w:t>
            </w:r>
          </w:p>
          <w:p w14:paraId="5B4A0747" w14:textId="1396D9D1" w:rsidR="00740D5C" w:rsidRPr="008069DB" w:rsidRDefault="00C47E2A" w:rsidP="008069DB">
            <w:pPr>
              <w:pStyle w:val="Prrafode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A</w:t>
            </w:r>
            <w:r w:rsidR="00740D5C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migdalectomía</w:t>
            </w:r>
          </w:p>
          <w:p w14:paraId="0B4F8707" w14:textId="16B90AF2" w:rsidR="00740D5C" w:rsidRPr="008069DB" w:rsidRDefault="00C47E2A" w:rsidP="008069DB">
            <w:pPr>
              <w:pStyle w:val="Prrafode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proofErr w:type="spellStart"/>
            <w:r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A</w:t>
            </w:r>
            <w:r w:rsidR="00AA2FA6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denodectomia</w:t>
            </w:r>
            <w:proofErr w:type="spellEnd"/>
          </w:p>
          <w:p w14:paraId="4A82F22B" w14:textId="16A5F7AC" w:rsidR="00740D5C" w:rsidRPr="008069DB" w:rsidRDefault="00C47E2A" w:rsidP="008069DB">
            <w:pPr>
              <w:pStyle w:val="Prrafodelis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proofErr w:type="spellStart"/>
            <w:r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T</w:t>
            </w:r>
            <w:r w:rsidR="00AA2FA6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raqueotomia</w:t>
            </w:r>
            <w:proofErr w:type="spellEnd"/>
            <w:r w:rsidR="00AA2FA6" w:rsidRPr="008069D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</w:t>
            </w:r>
          </w:p>
          <w:p w14:paraId="7CFB5882" w14:textId="77777777" w:rsidR="008069DB" w:rsidRDefault="008069DB" w:rsidP="00FA2CE0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  <w:p w14:paraId="626A1A9F" w14:textId="4A9C0DD4" w:rsidR="00FE2F44" w:rsidRDefault="00AA2FA6" w:rsidP="00FA2CE0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y cualquier otra </w:t>
            </w:r>
            <w:r w:rsidR="004426E5" w:rsidRPr="00BB04D8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cirugía</w:t>
            </w:r>
            <w:r w:rsidRPr="00BB04D8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con incisión de mucosa oral </w:t>
            </w:r>
            <w:proofErr w:type="spellStart"/>
            <w:r w:rsidRPr="00BB04D8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faringo-laringea</w:t>
            </w:r>
            <w:proofErr w:type="spellEnd"/>
          </w:p>
          <w:p w14:paraId="2269EC05" w14:textId="4E007457" w:rsidR="002E5C55" w:rsidRPr="00BB04D8" w:rsidRDefault="002E5C55" w:rsidP="00FA2CE0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549052E2" w14:textId="77777777" w:rsidR="00C42102" w:rsidRPr="00D467AB" w:rsidRDefault="00C42102" w:rsidP="00134E56">
            <w:pPr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</w:p>
          <w:p w14:paraId="3FC8847D" w14:textId="77777777" w:rsidR="00C42102" w:rsidRPr="00D467AB" w:rsidRDefault="00C42102" w:rsidP="00134E56">
            <w:pPr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POVIDONA IODADA AL 5%</w:t>
            </w:r>
          </w:p>
          <w:p w14:paraId="0A8F87D4" w14:textId="77777777" w:rsidR="00C42102" w:rsidRPr="00D467AB" w:rsidRDefault="00C42102" w:rsidP="00134E56">
            <w:pPr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</w:p>
          <w:p w14:paraId="61694A51" w14:textId="1C698DC5" w:rsidR="00E57A3F" w:rsidRDefault="00C42102" w:rsidP="00134E56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AMPICILINA SULBACTAM</w:t>
            </w:r>
          </w:p>
          <w:p w14:paraId="1061B434" w14:textId="297AA75D" w:rsidR="00FE2F44" w:rsidRPr="00FA2CE0" w:rsidRDefault="00C42102" w:rsidP="00134E56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3</w:t>
            </w:r>
            <w:r w:rsidR="001A70EE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 xml:space="preserve"> </w:t>
            </w:r>
            <w:r w:rsidR="001A70EE"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g 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F4AF600" w14:textId="77777777" w:rsidR="00FE2F44" w:rsidRPr="00D467AB" w:rsidRDefault="00FE2F44" w:rsidP="00E4121D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18EE83E2" w14:textId="77777777" w:rsidR="00E57A3F" w:rsidRDefault="00C24D66" w:rsidP="00364313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CEFAZOLINA </w:t>
            </w:r>
          </w:p>
          <w:p w14:paraId="4C83DC72" w14:textId="511FFFF0" w:rsidR="00E57A3F" w:rsidRDefault="00DD2493" w:rsidP="00364313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  <w:r w:rsidR="00C24D66"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</w:p>
          <w:p w14:paraId="000228F6" w14:textId="77777777" w:rsidR="00364313" w:rsidRDefault="00C42102" w:rsidP="00364313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CEFALOTINA </w:t>
            </w:r>
          </w:p>
          <w:p w14:paraId="769247B9" w14:textId="29A35337" w:rsidR="00E57A3F" w:rsidRPr="00350D04" w:rsidRDefault="00C42102" w:rsidP="00364313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>2</w:t>
            </w:r>
            <w:r w:rsidR="002D5DF3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="00373507"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>g</w:t>
            </w:r>
            <w:r w:rsidR="00C61722"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I</w:t>
            </w: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V </w:t>
            </w:r>
          </w:p>
          <w:p w14:paraId="6E8613D2" w14:textId="77777777" w:rsidR="00364313" w:rsidRPr="00350D04" w:rsidRDefault="00C42102" w:rsidP="00E4121D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</w:p>
          <w:p w14:paraId="13AB4D04" w14:textId="1B8593DC" w:rsidR="00E57A3F" w:rsidRPr="00350D04" w:rsidRDefault="00C42102" w:rsidP="00E4121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350D04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39BA5B69" w14:textId="77777777" w:rsidR="00281A6E" w:rsidRDefault="00C42102" w:rsidP="00DD2493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Pr="00C61722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CLINDAMCIINA </w:t>
            </w:r>
          </w:p>
          <w:p w14:paraId="49CC1FF0" w14:textId="7379FB1C" w:rsidR="00C42102" w:rsidRPr="00C61722" w:rsidRDefault="00C42102" w:rsidP="00DD2493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C61722">
              <w:rPr>
                <w:rFonts w:ascii="Arial" w:hAnsi="Arial" w:cs="Arial"/>
                <w:iCs/>
                <w:sz w:val="16"/>
                <w:szCs w:val="16"/>
                <w:lang w:val="en-US"/>
              </w:rPr>
              <w:t>600</w:t>
            </w:r>
            <w:r w:rsidR="002D5DF3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="00281A6E">
              <w:rPr>
                <w:rFonts w:ascii="Arial" w:hAnsi="Arial" w:cs="Arial"/>
                <w:iCs/>
                <w:sz w:val="16"/>
                <w:szCs w:val="16"/>
                <w:lang w:val="en-US"/>
              </w:rPr>
              <w:t>mg</w:t>
            </w:r>
            <w:r w:rsidRPr="00C61722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="00281A6E">
              <w:rPr>
                <w:rFonts w:ascii="Arial" w:hAnsi="Arial" w:cs="Arial"/>
                <w:iCs/>
                <w:sz w:val="16"/>
                <w:szCs w:val="16"/>
                <w:lang w:val="en-US"/>
              </w:rPr>
              <w:t>I</w:t>
            </w:r>
            <w:r w:rsidRPr="00C61722">
              <w:rPr>
                <w:rFonts w:ascii="Arial" w:hAnsi="Arial" w:cs="Arial"/>
                <w:iCs/>
                <w:sz w:val="16"/>
                <w:szCs w:val="16"/>
                <w:lang w:val="en-US"/>
              </w:rPr>
              <w:t>V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6F20E08" w14:textId="77777777" w:rsidR="00FE2F44" w:rsidRPr="00C61722" w:rsidRDefault="00FE2F44" w:rsidP="009167AB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  <w:p w14:paraId="7F112C8F" w14:textId="77777777" w:rsidR="00C42102" w:rsidRPr="00C61722" w:rsidRDefault="00C42102" w:rsidP="009167AB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  <w:p w14:paraId="46FE521B" w14:textId="77777777" w:rsidR="00E57A3F" w:rsidRDefault="00C42102" w:rsidP="009167AB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>VANCOMICINA</w:t>
            </w:r>
          </w:p>
          <w:p w14:paraId="50E75A1E" w14:textId="79BC2A23" w:rsidR="00C42102" w:rsidRPr="00D467AB" w:rsidRDefault="00C42102" w:rsidP="009167AB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D5DF3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373507">
              <w:rPr>
                <w:rFonts w:ascii="Arial" w:hAnsi="Arial" w:cs="Arial"/>
                <w:iCs/>
                <w:sz w:val="16"/>
                <w:szCs w:val="16"/>
              </w:rPr>
              <w:t>g I</w:t>
            </w:r>
            <w:r w:rsidRPr="00D467AB">
              <w:rPr>
                <w:rFonts w:ascii="Arial" w:hAnsi="Arial" w:cs="Arial"/>
                <w:iCs/>
                <w:sz w:val="16"/>
                <w:szCs w:val="16"/>
              </w:rPr>
              <w:t>V</w:t>
            </w:r>
          </w:p>
        </w:tc>
      </w:tr>
      <w:tr w:rsidR="00C42102" w:rsidRPr="00D467AB" w14:paraId="59178CC2" w14:textId="77777777" w:rsidTr="00822D78">
        <w:trPr>
          <w:trHeight w:val="1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ED38D19" w14:textId="77777777" w:rsidR="00BA7C10" w:rsidRPr="00BB04D8" w:rsidRDefault="00BA7C10" w:rsidP="00D26EF8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7C250BC3" w14:textId="2D2DA0FD" w:rsidR="00C42102" w:rsidRPr="00BB04D8" w:rsidRDefault="00E3231E" w:rsidP="00D26EF8">
            <w:pPr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     </w:t>
            </w:r>
            <w:proofErr w:type="spellStart"/>
            <w:r w:rsidR="00AA2FA6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Septorinoplastia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7951230" w14:textId="77777777" w:rsidR="007C0C5D" w:rsidRDefault="007C0C5D" w:rsidP="00134E56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</w:p>
          <w:p w14:paraId="344124DD" w14:textId="51D23055" w:rsidR="00C42102" w:rsidRPr="00D467AB" w:rsidRDefault="00C42102" w:rsidP="00134E56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POVIDONA IODADA AL 5%</w:t>
            </w:r>
          </w:p>
          <w:p w14:paraId="4BDE9363" w14:textId="282C3D7C" w:rsidR="002D5DF3" w:rsidRDefault="00BE6737" w:rsidP="00134E56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AMPICILINA SULBACTAM</w:t>
            </w:r>
          </w:p>
          <w:p w14:paraId="422FF0DA" w14:textId="636BC20B" w:rsidR="00C42102" w:rsidRPr="00D467AB" w:rsidRDefault="00C42102" w:rsidP="00134E56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3</w:t>
            </w:r>
            <w:r w:rsidR="002D5DF3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 xml:space="preserve"> </w:t>
            </w:r>
            <w:r w:rsidR="002D5DF3"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g IV</w:t>
            </w:r>
          </w:p>
          <w:p w14:paraId="4437A85F" w14:textId="77777777" w:rsidR="00C42102" w:rsidRPr="00D467AB" w:rsidRDefault="00C42102" w:rsidP="00134E56">
            <w:pPr>
              <w:ind w:left="34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3011EF6F" w14:textId="77777777" w:rsidR="002262C4" w:rsidRDefault="002262C4" w:rsidP="009167AB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16FD8A93" w14:textId="3A281DF4" w:rsidR="009167AB" w:rsidRDefault="00C24D66" w:rsidP="009167AB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CEFAZOLINA </w:t>
            </w:r>
          </w:p>
          <w:p w14:paraId="545227C2" w14:textId="7E3B0B29" w:rsidR="009167AB" w:rsidRDefault="002262C4" w:rsidP="009167AB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  <w:r w:rsidR="00C24D66"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</w:p>
          <w:p w14:paraId="270BEB93" w14:textId="77777777" w:rsidR="009167AB" w:rsidRDefault="00C42102" w:rsidP="009167AB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CEFALOTINA </w:t>
            </w:r>
          </w:p>
          <w:p w14:paraId="5B0380FF" w14:textId="42A973A8" w:rsidR="009167AB" w:rsidRDefault="00C42102" w:rsidP="009167AB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2</w:t>
            </w:r>
            <w:r w:rsidR="002D5DF3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="0091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g I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V  </w:t>
            </w:r>
          </w:p>
          <w:p w14:paraId="1DE0B7C2" w14:textId="77777777" w:rsidR="009167AB" w:rsidRDefault="00C42102" w:rsidP="00E4121D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+ </w:t>
            </w:r>
          </w:p>
          <w:p w14:paraId="22057455" w14:textId="77777777" w:rsidR="004330A0" w:rsidRDefault="00C42102" w:rsidP="004330A0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CLINDAMCIINA</w:t>
            </w:r>
          </w:p>
          <w:p w14:paraId="3B140134" w14:textId="77777777" w:rsidR="00C42102" w:rsidRDefault="00C42102" w:rsidP="004330A0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600 </w:t>
            </w:r>
            <w:r w:rsidR="002D5DF3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mg </w:t>
            </w:r>
            <w:r w:rsidR="00E80F1D">
              <w:rPr>
                <w:rFonts w:ascii="Arial" w:hAnsi="Arial" w:cs="Arial"/>
                <w:iCs/>
                <w:sz w:val="16"/>
                <w:szCs w:val="16"/>
                <w:lang w:val="es-ES"/>
              </w:rPr>
              <w:t>I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V</w:t>
            </w:r>
          </w:p>
          <w:p w14:paraId="264321CD" w14:textId="21F73CE5" w:rsidR="00E31DEC" w:rsidRPr="00D467AB" w:rsidRDefault="00E31DEC" w:rsidP="004330A0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8746E6A" w14:textId="77777777" w:rsidR="00C42102" w:rsidRPr="00D467AB" w:rsidRDefault="00C42102" w:rsidP="006E21F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2786226" w14:textId="5516BA38" w:rsidR="00373507" w:rsidRDefault="00C42102" w:rsidP="009167AB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>VANCOMICINA</w:t>
            </w:r>
          </w:p>
          <w:p w14:paraId="25BCDA83" w14:textId="79C6C015" w:rsidR="00C42102" w:rsidRPr="00D467AB" w:rsidRDefault="00C42102" w:rsidP="009167AB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D5DF3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373507">
              <w:rPr>
                <w:rFonts w:ascii="Arial" w:hAnsi="Arial" w:cs="Arial"/>
                <w:iCs/>
                <w:sz w:val="16"/>
                <w:szCs w:val="16"/>
              </w:rPr>
              <w:t>g I</w:t>
            </w:r>
            <w:r w:rsidRPr="00D467AB">
              <w:rPr>
                <w:rFonts w:ascii="Arial" w:hAnsi="Arial" w:cs="Arial"/>
                <w:iCs/>
                <w:sz w:val="16"/>
                <w:szCs w:val="16"/>
              </w:rPr>
              <w:t>V</w:t>
            </w:r>
          </w:p>
        </w:tc>
      </w:tr>
      <w:tr w:rsidR="00C42102" w:rsidRPr="002649CE" w14:paraId="60A7A92F" w14:textId="77777777" w:rsidTr="002E5C55">
        <w:trPr>
          <w:trHeight w:val="260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7F9B95E9" w14:textId="5D3214A4" w:rsidR="00C42102" w:rsidRPr="00BB04D8" w:rsidRDefault="00C42102" w:rsidP="00C17AB2">
            <w:pPr>
              <w:spacing w:before="240" w:after="0"/>
              <w:jc w:val="both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  <w:t>MAXILOFACIAL</w:t>
            </w:r>
          </w:p>
          <w:p w14:paraId="0ED2F66C" w14:textId="77777777" w:rsidR="00C42102" w:rsidRPr="00BB04D8" w:rsidRDefault="00C42102" w:rsidP="00C17AB2">
            <w:pPr>
              <w:pStyle w:val="Listavistosa-nfasis11"/>
              <w:spacing w:after="0" w:line="240" w:lineRule="auto"/>
              <w:ind w:left="317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  <w:r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Cirugía limpia de cabeza y </w:t>
            </w:r>
            <w:proofErr w:type="gramStart"/>
            <w:r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>cuello  con</w:t>
            </w:r>
            <w:proofErr w:type="gramEnd"/>
            <w:r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prótesis </w:t>
            </w: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excepto tubos </w:t>
            </w:r>
            <w:proofErr w:type="spellStart"/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timpanostomía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306DCEBD" w14:textId="77777777" w:rsidR="00C42102" w:rsidRPr="00D467AB" w:rsidRDefault="00C42102" w:rsidP="00C17AB2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</w:p>
          <w:p w14:paraId="0B87BC8A" w14:textId="1FD1A6C1" w:rsidR="007A0CD6" w:rsidRDefault="00C42102" w:rsidP="00C17AB2">
            <w:pPr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CEFAZOLINA</w:t>
            </w:r>
          </w:p>
          <w:p w14:paraId="127099D3" w14:textId="0AD7AD55" w:rsidR="00746932" w:rsidRDefault="00C42102" w:rsidP="00C17AB2">
            <w:pPr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 xml:space="preserve">2 g </w:t>
            </w:r>
            <w:r w:rsidR="00746932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I</w:t>
            </w: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V</w:t>
            </w:r>
          </w:p>
          <w:p w14:paraId="0A0B051D" w14:textId="77777777" w:rsidR="00871EF6" w:rsidRDefault="00871EF6" w:rsidP="00C17AB2">
            <w:pPr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</w:p>
          <w:p w14:paraId="7FA0FE86" w14:textId="0569E67A" w:rsidR="00C42102" w:rsidRPr="00D467AB" w:rsidRDefault="00C42102" w:rsidP="00C17AB2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Si pes</w:t>
            </w:r>
            <w:r w:rsidR="002B51D3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o</w:t>
            </w: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 xml:space="preserve"> </w:t>
            </w:r>
            <w:r w:rsidR="002B51D3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&gt;</w:t>
            </w: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 xml:space="preserve"> 120 kg administrar 3 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20A0451" w14:textId="77777777" w:rsidR="005B3A7A" w:rsidRDefault="005B3A7A" w:rsidP="00C17AB2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70BDA1B8" w14:textId="56F72317" w:rsidR="002262C4" w:rsidRDefault="002262C4" w:rsidP="00C17AB2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CEFAZOLINA </w:t>
            </w:r>
          </w:p>
          <w:p w14:paraId="35F213A5" w14:textId="77777777" w:rsidR="002262C4" w:rsidRDefault="002262C4" w:rsidP="00C17AB2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</w:p>
          <w:p w14:paraId="22E867E7" w14:textId="77777777" w:rsidR="002262C4" w:rsidRDefault="002262C4" w:rsidP="00C17AB2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CEFALOTINA </w:t>
            </w:r>
          </w:p>
          <w:p w14:paraId="7C61BBBD" w14:textId="0FF5B565" w:rsidR="00C42102" w:rsidRPr="00D467AB" w:rsidRDefault="002262C4" w:rsidP="00C17AB2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g I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V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7294B27" w14:textId="77777777" w:rsidR="00900F00" w:rsidRDefault="00C42102" w:rsidP="00C17AB2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  <w:p w14:paraId="616777D7" w14:textId="23C27C5A" w:rsidR="002262C4" w:rsidRDefault="00C42102" w:rsidP="00C17AB2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>VANCOMICINA</w:t>
            </w:r>
          </w:p>
          <w:p w14:paraId="5E1493BD" w14:textId="57C505A1" w:rsidR="00C42102" w:rsidRPr="00D467AB" w:rsidRDefault="00C42102" w:rsidP="00C17AB2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 xml:space="preserve">1 </w:t>
            </w:r>
            <w:r w:rsidR="002262C4">
              <w:rPr>
                <w:rFonts w:ascii="Arial" w:hAnsi="Arial" w:cs="Arial"/>
                <w:iCs/>
                <w:sz w:val="16"/>
                <w:szCs w:val="16"/>
              </w:rPr>
              <w:t>g</w:t>
            </w:r>
            <w:r w:rsidRPr="00D467A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2262C4">
              <w:rPr>
                <w:rFonts w:ascii="Arial" w:hAnsi="Arial" w:cs="Arial"/>
                <w:iCs/>
                <w:sz w:val="16"/>
                <w:szCs w:val="16"/>
              </w:rPr>
              <w:t>I</w:t>
            </w:r>
            <w:r w:rsidRPr="00D467AB">
              <w:rPr>
                <w:rFonts w:ascii="Arial" w:hAnsi="Arial" w:cs="Arial"/>
                <w:iCs/>
                <w:sz w:val="16"/>
                <w:szCs w:val="16"/>
              </w:rPr>
              <w:t>V</w:t>
            </w:r>
          </w:p>
          <w:p w14:paraId="56749034" w14:textId="2DCF6411" w:rsidR="00E4121D" w:rsidRPr="00D467AB" w:rsidRDefault="002649CE" w:rsidP="00C17AB2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</w:p>
          <w:p w14:paraId="6496551F" w14:textId="77777777" w:rsidR="002649CE" w:rsidRDefault="00C42102" w:rsidP="00C17AB2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CLINDAMICINA  </w:t>
            </w:r>
          </w:p>
          <w:p w14:paraId="272A3A2B" w14:textId="3AE88391" w:rsidR="00B25D7A" w:rsidRPr="00BD6686" w:rsidRDefault="002649CE" w:rsidP="008069DB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BD6686">
              <w:rPr>
                <w:rFonts w:ascii="Arial" w:hAnsi="Arial" w:cs="Arial"/>
                <w:iCs/>
                <w:sz w:val="16"/>
                <w:szCs w:val="16"/>
                <w:lang w:val="es-ES"/>
              </w:rPr>
              <w:t>6</w:t>
            </w:r>
            <w:r w:rsidR="00C42102" w:rsidRPr="00BD6686">
              <w:rPr>
                <w:rFonts w:ascii="Arial" w:hAnsi="Arial" w:cs="Arial"/>
                <w:iCs/>
                <w:sz w:val="16"/>
                <w:szCs w:val="16"/>
                <w:lang w:val="es-ES"/>
              </w:rPr>
              <w:t>00 m</w:t>
            </w:r>
            <w:r w:rsidR="00A24724" w:rsidRPr="00BD6686">
              <w:rPr>
                <w:rFonts w:ascii="Arial" w:hAnsi="Arial" w:cs="Arial"/>
                <w:iCs/>
                <w:sz w:val="16"/>
                <w:szCs w:val="16"/>
                <w:lang w:val="es-ES"/>
              </w:rPr>
              <w:t>g</w:t>
            </w:r>
            <w:r w:rsidR="00C42102" w:rsidRPr="00BD6686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Pr="00BD6686">
              <w:rPr>
                <w:rFonts w:ascii="Arial" w:hAnsi="Arial" w:cs="Arial"/>
                <w:iCs/>
                <w:sz w:val="16"/>
                <w:szCs w:val="16"/>
                <w:lang w:val="es-ES"/>
              </w:rPr>
              <w:t>I</w:t>
            </w:r>
            <w:r w:rsidR="00C42102" w:rsidRPr="00BD6686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V </w:t>
            </w:r>
          </w:p>
          <w:p w14:paraId="6E7696B2" w14:textId="77777777" w:rsidR="00C17AB2" w:rsidRPr="00BD6686" w:rsidRDefault="00C17AB2" w:rsidP="008069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</w:p>
          <w:p w14:paraId="7BD8879D" w14:textId="4FF11319" w:rsidR="00B25D7A" w:rsidRDefault="00C42102" w:rsidP="008069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2B51D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+</w:t>
            </w:r>
            <w:r w:rsidRPr="002B51D3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745A86C4" w14:textId="77777777" w:rsidR="00C17AB2" w:rsidRPr="002B51D3" w:rsidRDefault="00C17AB2" w:rsidP="008069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327CDDA7" w14:textId="77777777" w:rsidR="00B25D7A" w:rsidRDefault="00C42102" w:rsidP="00C17AB2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2649CE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AZTREONAM  </w:t>
            </w:r>
          </w:p>
          <w:p w14:paraId="50CCECDD" w14:textId="4ABB8719" w:rsidR="00C42102" w:rsidRPr="002649CE" w:rsidRDefault="00C42102" w:rsidP="00C17AB2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2649CE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2 g </w:t>
            </w:r>
            <w:r w:rsidR="00B25D7A">
              <w:rPr>
                <w:rFonts w:ascii="Arial" w:hAnsi="Arial" w:cs="Arial"/>
                <w:iCs/>
                <w:sz w:val="16"/>
                <w:szCs w:val="16"/>
                <w:lang w:val="en-US"/>
              </w:rPr>
              <w:t>I</w:t>
            </w:r>
            <w:r w:rsidRPr="002649CE">
              <w:rPr>
                <w:rFonts w:ascii="Arial" w:hAnsi="Arial" w:cs="Arial"/>
                <w:iCs/>
                <w:sz w:val="16"/>
                <w:szCs w:val="16"/>
                <w:lang w:val="en-US"/>
              </w:rPr>
              <w:t>V</w:t>
            </w:r>
          </w:p>
        </w:tc>
      </w:tr>
      <w:tr w:rsidR="00C42102" w:rsidRPr="00AF15B6" w14:paraId="01B92579" w14:textId="77777777" w:rsidTr="00111EB8">
        <w:trPr>
          <w:trHeight w:val="97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1B12542E" w14:textId="77777777" w:rsidR="00C42102" w:rsidRPr="00BB04D8" w:rsidRDefault="00C42102" w:rsidP="00E374D8">
            <w:pPr>
              <w:suppressAutoHyphens/>
              <w:spacing w:after="0" w:line="240" w:lineRule="auto"/>
              <w:ind w:left="317"/>
              <w:jc w:val="both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</w:p>
          <w:p w14:paraId="21E3C560" w14:textId="77777777" w:rsidR="002635F2" w:rsidRPr="00BB04D8" w:rsidRDefault="007A0CD6" w:rsidP="007F226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s-ES"/>
              </w:rPr>
              <w:t>CABEZA y CUELLO</w:t>
            </w:r>
            <w:r w:rsidR="00C42102"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</w:p>
          <w:p w14:paraId="39311138" w14:textId="77777777" w:rsidR="002635F2" w:rsidRPr="00BB04D8" w:rsidRDefault="002635F2" w:rsidP="007F226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</w:p>
          <w:p w14:paraId="293435F7" w14:textId="6E7E726E" w:rsidR="00C42102" w:rsidRPr="00BB04D8" w:rsidRDefault="002635F2" w:rsidP="007F226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>Q</w:t>
            </w:r>
            <w:r w:rsidR="00C42102"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ue pasa por mucosa oral y senos paranasales </w:t>
            </w:r>
            <w:r w:rsidR="007A0CD6"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>y procedimientos</w:t>
            </w:r>
            <w:r w:rsidR="00C42102"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limpios contaminados </w:t>
            </w:r>
            <w:r w:rsidR="00AF75D2"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>que incluya</w:t>
            </w:r>
            <w:r w:rsidR="00C42102"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cáncer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5307029F" w14:textId="77777777" w:rsidR="00C42102" w:rsidRPr="00D467AB" w:rsidRDefault="00C42102" w:rsidP="004E34B8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DB01175" w14:textId="58F3F6C2" w:rsidR="007A0CD6" w:rsidRDefault="00C2681C" w:rsidP="004E34B8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n-U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n-US"/>
              </w:rPr>
              <w:t xml:space="preserve">AMPICILINA </w:t>
            </w:r>
            <w:r w:rsidR="00C42102" w:rsidRPr="00D467AB">
              <w:rPr>
                <w:rFonts w:ascii="Arial" w:hAnsi="Arial" w:cs="Arial"/>
                <w:b/>
                <w:iCs/>
                <w:sz w:val="16"/>
                <w:szCs w:val="16"/>
                <w:lang w:val="en-US"/>
              </w:rPr>
              <w:t>SULBACTAM</w:t>
            </w:r>
          </w:p>
          <w:p w14:paraId="4EFC68F3" w14:textId="43C467F8" w:rsidR="00C42102" w:rsidRPr="00D467AB" w:rsidRDefault="00C42102" w:rsidP="004E34B8">
            <w:pPr>
              <w:spacing w:after="0"/>
              <w:ind w:left="34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n-US"/>
              </w:rPr>
              <w:t xml:space="preserve">3 g </w:t>
            </w:r>
            <w:r w:rsidR="007A0CD6">
              <w:rPr>
                <w:rFonts w:ascii="Arial" w:hAnsi="Arial" w:cs="Arial"/>
                <w:b/>
                <w:iCs/>
                <w:sz w:val="16"/>
                <w:szCs w:val="16"/>
                <w:lang w:val="en-US"/>
              </w:rPr>
              <w:t>I</w:t>
            </w: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44530E4A" w14:textId="77777777" w:rsidR="00C42102" w:rsidRPr="00D467AB" w:rsidRDefault="00C42102" w:rsidP="00E374D8">
            <w:pPr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A7258BB" w14:textId="77777777" w:rsidR="005C2A35" w:rsidRDefault="005C2A35" w:rsidP="00E374D8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CEFAZOLINA </w:t>
            </w:r>
          </w:p>
          <w:p w14:paraId="7FC2D140" w14:textId="77777777" w:rsidR="005C2A35" w:rsidRDefault="005C2A35" w:rsidP="00E374D8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</w:p>
          <w:p w14:paraId="6FE283DA" w14:textId="77777777" w:rsidR="005C2A35" w:rsidRDefault="005C2A35" w:rsidP="00E374D8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CEFALOTINA </w:t>
            </w:r>
          </w:p>
          <w:p w14:paraId="5FE928EC" w14:textId="77777777" w:rsidR="005C2A35" w:rsidRPr="00D467AB" w:rsidRDefault="005C2A35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g I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V  </w:t>
            </w:r>
          </w:p>
          <w:p w14:paraId="69573541" w14:textId="77777777" w:rsidR="001934CC" w:rsidRPr="005C2A35" w:rsidRDefault="001934CC" w:rsidP="00E374D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C2A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+</w:t>
            </w:r>
          </w:p>
          <w:p w14:paraId="4F862F4D" w14:textId="77777777" w:rsidR="00D67D25" w:rsidRDefault="00C42102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 xml:space="preserve">CLINDAMICINA  </w:t>
            </w:r>
          </w:p>
          <w:p w14:paraId="51A2FE11" w14:textId="23C35D76" w:rsidR="00C42102" w:rsidRPr="00D467AB" w:rsidRDefault="00D67D25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  <w:r w:rsidR="00C42102" w:rsidRPr="00D467AB">
              <w:rPr>
                <w:rFonts w:ascii="Arial" w:hAnsi="Arial" w:cs="Arial"/>
                <w:iCs/>
                <w:sz w:val="16"/>
                <w:szCs w:val="16"/>
              </w:rPr>
              <w:t xml:space="preserve">00 </w:t>
            </w:r>
            <w:r w:rsidR="00AF75D2" w:rsidRPr="00D467AB">
              <w:rPr>
                <w:rFonts w:ascii="Arial" w:hAnsi="Arial" w:cs="Arial"/>
                <w:iCs/>
                <w:sz w:val="16"/>
                <w:szCs w:val="16"/>
              </w:rPr>
              <w:t>mg IV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4F9AAE3" w14:textId="77777777" w:rsidR="00C42102" w:rsidRPr="00D467AB" w:rsidRDefault="00C42102" w:rsidP="00E374D8">
            <w:pPr>
              <w:snapToGrid w:val="0"/>
              <w:spacing w:after="0"/>
              <w:ind w:left="72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366FFE07" w14:textId="14C2D5C2" w:rsidR="00AF15B6" w:rsidRDefault="001934CC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>VANCOMICINA</w:t>
            </w:r>
          </w:p>
          <w:p w14:paraId="291DC911" w14:textId="66691BF2" w:rsidR="001934CC" w:rsidRPr="00D467AB" w:rsidRDefault="001934CC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626792">
              <w:rPr>
                <w:rFonts w:ascii="Arial" w:hAnsi="Arial" w:cs="Arial"/>
                <w:iCs/>
                <w:sz w:val="16"/>
                <w:szCs w:val="16"/>
              </w:rPr>
              <w:t xml:space="preserve"> g</w:t>
            </w:r>
            <w:r w:rsidRPr="00D467A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626792">
              <w:rPr>
                <w:rFonts w:ascii="Arial" w:hAnsi="Arial" w:cs="Arial"/>
                <w:iCs/>
                <w:sz w:val="16"/>
                <w:szCs w:val="16"/>
              </w:rPr>
              <w:t>I</w:t>
            </w:r>
            <w:r w:rsidRPr="00D467AB">
              <w:rPr>
                <w:rFonts w:ascii="Arial" w:hAnsi="Arial" w:cs="Arial"/>
                <w:iCs/>
                <w:sz w:val="16"/>
                <w:szCs w:val="16"/>
              </w:rPr>
              <w:t>V</w:t>
            </w:r>
          </w:p>
          <w:p w14:paraId="76B75BBA" w14:textId="019105D6" w:rsidR="001934CC" w:rsidRPr="00D467AB" w:rsidRDefault="000629B6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</w:p>
          <w:p w14:paraId="47CF528E" w14:textId="118F339E" w:rsidR="00AF15B6" w:rsidRDefault="001934CC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2722019E" w14:textId="1F61652B" w:rsidR="00AF15B6" w:rsidRPr="00350D04" w:rsidRDefault="000629B6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6</w:t>
            </w:r>
            <w:r w:rsidR="001934CC"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00 </w:t>
            </w:r>
            <w:proofErr w:type="gramStart"/>
            <w:r w:rsidR="001934CC"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mg  </w:t>
            </w: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I</w:t>
            </w:r>
            <w:r w:rsidR="001934CC"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>V</w:t>
            </w:r>
            <w:proofErr w:type="gramEnd"/>
          </w:p>
          <w:p w14:paraId="71CD03C4" w14:textId="3CE490A2" w:rsidR="00AF15B6" w:rsidRPr="00FF09E9" w:rsidRDefault="001934CC" w:rsidP="00E374D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FF09E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00C44186" w14:textId="77777777" w:rsidR="00D67D25" w:rsidRDefault="001934CC" w:rsidP="00E374D8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AF15B6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AZTREONAM  </w:t>
            </w:r>
          </w:p>
          <w:p w14:paraId="7346E481" w14:textId="31085CEE" w:rsidR="00306433" w:rsidRPr="00AF15B6" w:rsidRDefault="001934CC" w:rsidP="00E0563A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AF15B6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2 g </w:t>
            </w:r>
            <w:r w:rsidR="000629B6">
              <w:rPr>
                <w:rFonts w:ascii="Arial" w:hAnsi="Arial" w:cs="Arial"/>
                <w:iCs/>
                <w:sz w:val="16"/>
                <w:szCs w:val="16"/>
                <w:lang w:val="en-US"/>
              </w:rPr>
              <w:t>I</w:t>
            </w:r>
            <w:r w:rsidRPr="00AF15B6">
              <w:rPr>
                <w:rFonts w:ascii="Arial" w:hAnsi="Arial" w:cs="Arial"/>
                <w:iCs/>
                <w:sz w:val="16"/>
                <w:szCs w:val="16"/>
                <w:lang w:val="en-US"/>
              </w:rPr>
              <w:t>V</w:t>
            </w:r>
          </w:p>
        </w:tc>
      </w:tr>
      <w:tr w:rsidR="009F3736" w:rsidRPr="00D467AB" w14:paraId="2C21D2D0" w14:textId="77777777" w:rsidTr="0036625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40413B6" w14:textId="77777777" w:rsidR="009F3736" w:rsidRPr="00BB04D8" w:rsidRDefault="009F3736" w:rsidP="009F3736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</w:p>
          <w:p w14:paraId="5B752C6B" w14:textId="77777777" w:rsidR="009F3736" w:rsidRPr="00BB04D8" w:rsidRDefault="009F3736" w:rsidP="009F3736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ESPECIALIDAD</w:t>
            </w:r>
          </w:p>
          <w:p w14:paraId="53242484" w14:textId="4539C852" w:rsidR="009F3736" w:rsidRPr="00BB04D8" w:rsidRDefault="009F3736" w:rsidP="009F3736">
            <w:pPr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3160449" w14:textId="3935F617" w:rsidR="009F3736" w:rsidRPr="00D467AB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PRIMERA OPCIÓN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6DFC244" w14:textId="662E9570" w:rsidR="009F3736" w:rsidRPr="009813A1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SEGUNDA OPCIÓN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427D5A9" w14:textId="77777777" w:rsidR="009F3736" w:rsidRDefault="009F3736" w:rsidP="009F3736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PACIENTE</w:t>
            </w:r>
          </w:p>
          <w:p w14:paraId="0A2AEF0F" w14:textId="273C846B" w:rsidR="009F3736" w:rsidRPr="00D467AB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ALERGICO</w:t>
            </w:r>
          </w:p>
        </w:tc>
      </w:tr>
      <w:tr w:rsidR="009F3736" w:rsidRPr="00D467AB" w14:paraId="68046FBB" w14:textId="77777777" w:rsidTr="00120AF5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04B1660" w14:textId="77777777" w:rsidR="009F3736" w:rsidRPr="00BB04D8" w:rsidRDefault="009F3736" w:rsidP="009F3736">
            <w:pPr>
              <w:spacing w:after="0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n-US"/>
              </w:rPr>
            </w:pPr>
          </w:p>
          <w:p w14:paraId="5BA5FEC5" w14:textId="77777777" w:rsidR="009F3736" w:rsidRPr="00BB04D8" w:rsidRDefault="009F3736" w:rsidP="009F3736">
            <w:pPr>
              <w:spacing w:after="0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n-US"/>
              </w:rPr>
            </w:pPr>
          </w:p>
          <w:p w14:paraId="0A2BB79E" w14:textId="77777777" w:rsidR="009F3736" w:rsidRPr="00BB04D8" w:rsidRDefault="009F3736" w:rsidP="009F3736">
            <w:pPr>
              <w:spacing w:after="0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  <w:t>CIRUGÍA ABDOMINAL</w:t>
            </w:r>
          </w:p>
          <w:p w14:paraId="4A2FE76A" w14:textId="77777777" w:rsidR="009F3736" w:rsidRPr="00BB04D8" w:rsidRDefault="009F3736" w:rsidP="009F3736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/>
              </w:rPr>
              <w:t>Abdominal alta:</w:t>
            </w:r>
          </w:p>
          <w:p w14:paraId="2ACD9E22" w14:textId="77777777" w:rsidR="009F3736" w:rsidRPr="00BB04D8" w:rsidRDefault="009F3736" w:rsidP="002E5C5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6" w:hanging="142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>Esófago, estómago (patología maligna).</w:t>
            </w:r>
          </w:p>
          <w:p w14:paraId="2D3842EA" w14:textId="77777777" w:rsidR="009F3736" w:rsidRPr="00BB04D8" w:rsidRDefault="009F3736" w:rsidP="009F373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6" w:hanging="142"/>
              <w:jc w:val="both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iCs/>
                <w:sz w:val="20"/>
                <w:szCs w:val="20"/>
                <w:lang w:val="es-ES"/>
              </w:rPr>
              <w:t>Vía biliar sin infección</w:t>
            </w:r>
          </w:p>
          <w:p w14:paraId="626BC633" w14:textId="3158963F" w:rsidR="009F3736" w:rsidRPr="00BB04D8" w:rsidRDefault="00D24078" w:rsidP="009F373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6" w:hanging="142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Colecistectomía</w:t>
            </w:r>
          </w:p>
          <w:p w14:paraId="1620D7ED" w14:textId="26BAD2A8" w:rsidR="009F3736" w:rsidRPr="00BB04D8" w:rsidRDefault="005A15A5" w:rsidP="009F3736">
            <w:pPr>
              <w:spacing w:after="0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n-U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        </w:t>
            </w:r>
            <w:r w:rsidR="009F3736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C</w:t>
            </w:r>
            <w:r w:rsidR="0083240B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olelap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0E742FA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130118E9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2C255CF1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AMPICILINA SULBACTAM</w:t>
            </w:r>
          </w:p>
          <w:p w14:paraId="306B492B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3 g IV</w:t>
            </w:r>
          </w:p>
          <w:p w14:paraId="050869F4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EE2B244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79DDA4A7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CEFAZOLINA  </w:t>
            </w:r>
          </w:p>
          <w:p w14:paraId="4702A596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</w:p>
          <w:p w14:paraId="4B973C57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CEFALOTINA</w:t>
            </w:r>
          </w:p>
          <w:p w14:paraId="03F2AF13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2 g IV</w:t>
            </w:r>
          </w:p>
          <w:p w14:paraId="10331ABC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139565EE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+</w:t>
            </w:r>
          </w:p>
          <w:p w14:paraId="657427D0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42833ED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</w:rPr>
              <w:t xml:space="preserve">CLINDAMICINA  </w:t>
            </w:r>
          </w:p>
          <w:p w14:paraId="2ED57ABA" w14:textId="055CCB04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</w:rPr>
              <w:t>600 mg IV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3E5099B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4AE5F25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</w:rPr>
              <w:t>VANCOMICINA</w:t>
            </w:r>
          </w:p>
          <w:p w14:paraId="0084CE22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</w:rPr>
              <w:t>1 g   IV</w:t>
            </w:r>
          </w:p>
          <w:p w14:paraId="01E4B0F8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</w:p>
          <w:p w14:paraId="3D65B991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028CB9BE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</w:p>
          <w:p w14:paraId="6BBE72E1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044A1F2D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+</w:t>
            </w:r>
          </w:p>
          <w:p w14:paraId="2A9AA816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0A2F2A50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n-US"/>
              </w:rPr>
              <w:t>AZTREONAM</w:t>
            </w:r>
          </w:p>
          <w:p w14:paraId="4E76FC21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n-US"/>
              </w:rPr>
              <w:t>2 g IV</w:t>
            </w:r>
          </w:p>
          <w:p w14:paraId="4ED1F72E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9F3736" w:rsidRPr="00D467AB" w14:paraId="17BD132C" w14:textId="77777777" w:rsidTr="00120AF5">
        <w:trPr>
          <w:trHeight w:val="115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8A15087" w14:textId="77777777" w:rsidR="009F3736" w:rsidRPr="00BB04D8" w:rsidRDefault="009F3736" w:rsidP="009F3736">
            <w:pPr>
              <w:snapToGrid w:val="0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4F9B1226" w14:textId="1728BD9D" w:rsidR="009F3736" w:rsidRPr="00BB04D8" w:rsidRDefault="005A15A5" w:rsidP="009F3736">
            <w:pPr>
              <w:snapToGrid w:val="0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  </w:t>
            </w:r>
            <w:r w:rsidR="009F3736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A</w:t>
            </w:r>
            <w:r w:rsidR="00A70A14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pendicitis</w:t>
            </w:r>
            <w:r w:rsidR="009F3736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– </w:t>
            </w:r>
            <w:r w:rsidR="00D24078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Apendicetomía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B14241C" w14:textId="77777777" w:rsidR="009F3736" w:rsidRPr="00AA3CA9" w:rsidRDefault="009F3736" w:rsidP="009F3736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2BB1D775" w14:textId="4B9EED1E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 xml:space="preserve">AMPICILINA SULBACTAM </w:t>
            </w:r>
          </w:p>
          <w:p w14:paraId="1EB9F3A8" w14:textId="18D4D78C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3 g 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EC53152" w14:textId="77777777" w:rsidR="009F3736" w:rsidRPr="00AA3CA9" w:rsidRDefault="009F3736" w:rsidP="009F3736">
            <w:pPr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2541B693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CLINDAMICINA </w:t>
            </w:r>
          </w:p>
          <w:p w14:paraId="139AA249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600 mg IV </w:t>
            </w:r>
          </w:p>
          <w:p w14:paraId="615D4D0A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5A324045" w14:textId="77777777" w:rsidR="009F3736" w:rsidRPr="00AA3CA9" w:rsidRDefault="009F3736" w:rsidP="009F373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6E162180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GENTAMICINA </w:t>
            </w:r>
          </w:p>
          <w:p w14:paraId="4E0206F5" w14:textId="29E9B254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160 mg IV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F27E219" w14:textId="229FD865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819AD3A" w14:textId="693D60BF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1C17633D" w14:textId="72B57938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</w:p>
          <w:p w14:paraId="4846D47B" w14:textId="36F84085" w:rsidR="009F3736" w:rsidRPr="00AA3CA9" w:rsidRDefault="009F3736" w:rsidP="009F373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+</w:t>
            </w:r>
          </w:p>
          <w:p w14:paraId="60524ACC" w14:textId="6CD00CCC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n-US"/>
              </w:rPr>
              <w:t>AZTREONAM</w:t>
            </w:r>
          </w:p>
          <w:p w14:paraId="0F179BB4" w14:textId="500C6553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n-US"/>
              </w:rPr>
              <w:t>2 g IV</w:t>
            </w:r>
          </w:p>
        </w:tc>
      </w:tr>
      <w:tr w:rsidR="009F3736" w:rsidRPr="00D467AB" w14:paraId="4C050149" w14:textId="77777777" w:rsidTr="00120AF5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B953D19" w14:textId="77777777" w:rsidR="009F3736" w:rsidRPr="00BB04D8" w:rsidRDefault="009F3736" w:rsidP="009F373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3755D82D" w14:textId="7A21902C" w:rsidR="009F3736" w:rsidRPr="00451CDA" w:rsidRDefault="009F3736" w:rsidP="009F373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35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451CDA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Abdominal baja (Colon y Recto):</w:t>
            </w:r>
          </w:p>
          <w:p w14:paraId="10F8B05F" w14:textId="77777777" w:rsidR="009F3736" w:rsidRPr="00BB04D8" w:rsidRDefault="009F3736" w:rsidP="009F3736">
            <w:pPr>
              <w:suppressAutoHyphens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735305FE" w14:textId="2F92ECCD" w:rsidR="009F3736" w:rsidRPr="00BB04D8" w:rsidRDefault="009F3736" w:rsidP="009F373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Cirugía de colon</w:t>
            </w:r>
          </w:p>
          <w:p w14:paraId="5319E4B2" w14:textId="77777777" w:rsidR="009F3736" w:rsidRPr="00BB04D8" w:rsidRDefault="009F3736" w:rsidP="009F373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23677195" w14:textId="7C0A4C99" w:rsidR="009F3736" w:rsidRPr="00BB04D8" w:rsidRDefault="009F3736" w:rsidP="009F3736">
            <w:p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   -</w:t>
            </w:r>
            <w:r w:rsidR="006518B1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Hemorroidectoma</w:t>
            </w:r>
          </w:p>
          <w:p w14:paraId="527D30B4" w14:textId="77777777" w:rsidR="009F3736" w:rsidRPr="00BB04D8" w:rsidRDefault="009F3736" w:rsidP="009F3736">
            <w:pPr>
              <w:snapToGrid w:val="0"/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7C23F7C" w14:textId="77777777" w:rsidR="009F3736" w:rsidRPr="00AA3CA9" w:rsidRDefault="009F3736" w:rsidP="009F3736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64752236" w14:textId="7CAE623B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AMPICILINA SULBACTAM</w:t>
            </w:r>
          </w:p>
          <w:p w14:paraId="620A4692" w14:textId="3DE94B59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3 g 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F4236AA" w14:textId="77777777" w:rsidR="009F3736" w:rsidRPr="00AA3CA9" w:rsidRDefault="009F3736" w:rsidP="009F3736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7C9718C8" w14:textId="5CFD9784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7E20F880" w14:textId="07AA8D21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</w:p>
          <w:p w14:paraId="729BDEAD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25C3A0D3" w14:textId="34F4ED3A" w:rsidR="009F3736" w:rsidRPr="00AA3CA9" w:rsidRDefault="009F3736" w:rsidP="009F373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6E49A6AE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AMIKACINA </w:t>
            </w:r>
          </w:p>
          <w:p w14:paraId="3EB12513" w14:textId="77777777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1g IV</w:t>
            </w:r>
          </w:p>
          <w:p w14:paraId="6A37F99D" w14:textId="015FB96D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06FDE6C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133991AC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229631D4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</w:p>
          <w:p w14:paraId="77024A49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2DE8BC2B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AZTREONAM</w:t>
            </w:r>
          </w:p>
          <w:p w14:paraId="3AA6073C" w14:textId="0F70F681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2 g IV</w:t>
            </w:r>
          </w:p>
          <w:p w14:paraId="0593BAC6" w14:textId="7BAD6BA8" w:rsidR="009F3736" w:rsidRPr="00AA3CA9" w:rsidRDefault="009F3736" w:rsidP="009F373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18F8807F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AMIKACINA </w:t>
            </w:r>
          </w:p>
          <w:p w14:paraId="56CEEDEE" w14:textId="6088C5A0" w:rsidR="009F3736" w:rsidRPr="00451CDA" w:rsidRDefault="009F3736" w:rsidP="00451CDA">
            <w:pPr>
              <w:pStyle w:val="Prrafodelista"/>
              <w:numPr>
                <w:ilvl w:val="0"/>
                <w:numId w:val="8"/>
              </w:num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451CDA">
              <w:rPr>
                <w:rFonts w:ascii="Arial" w:hAnsi="Arial" w:cs="Arial"/>
                <w:iCs/>
                <w:sz w:val="16"/>
                <w:szCs w:val="16"/>
                <w:lang w:val="es-ES"/>
              </w:rPr>
              <w:t>g IV</w:t>
            </w:r>
          </w:p>
          <w:p w14:paraId="5EB4754D" w14:textId="4312D84B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</w:tc>
      </w:tr>
      <w:tr w:rsidR="009F3736" w:rsidRPr="00350D04" w14:paraId="50E0FD67" w14:textId="77777777" w:rsidTr="00120AF5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70F2B8D" w14:textId="77777777" w:rsidR="009F3736" w:rsidRPr="00BB04D8" w:rsidRDefault="009F3736" w:rsidP="009F373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</w:p>
          <w:p w14:paraId="3FCF4DDF" w14:textId="72848254" w:rsidR="009F3736" w:rsidRPr="00451CDA" w:rsidRDefault="00451CDA" w:rsidP="00451C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</w:t>
            </w:r>
            <w:r w:rsidR="009F3736" w:rsidRPr="00451CDA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REPARACION DE HERNIAS </w:t>
            </w:r>
          </w:p>
          <w:p w14:paraId="1C06BEDB" w14:textId="76CEEAD1" w:rsidR="009F3736" w:rsidRPr="00BB04D8" w:rsidRDefault="009F3736" w:rsidP="0018061C">
            <w:p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(abdominal – inguinal – eventrorrafia)</w:t>
            </w:r>
          </w:p>
          <w:p w14:paraId="49D48A23" w14:textId="77777777" w:rsidR="009F3736" w:rsidRPr="00BB04D8" w:rsidRDefault="009F3736" w:rsidP="009F373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</w:p>
          <w:p w14:paraId="79C42B7D" w14:textId="6A11A8C4" w:rsidR="009F3736" w:rsidRPr="00BB04D8" w:rsidRDefault="0018061C" w:rsidP="009F373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Gastrostomía Percutánea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5C56540" w14:textId="77777777" w:rsidR="009F3736" w:rsidRPr="00AA3CA9" w:rsidRDefault="009F3736" w:rsidP="009F3736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2ED75003" w14:textId="11955F25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AMPICILINA SULBACTAM</w:t>
            </w:r>
          </w:p>
          <w:p w14:paraId="30CA386B" w14:textId="700D1FDB" w:rsidR="009F3736" w:rsidRPr="00AA3CA9" w:rsidRDefault="009F3736" w:rsidP="009F3736">
            <w:pPr>
              <w:snapToGrid w:val="0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3 g 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8E33790" w14:textId="77777777" w:rsidR="009F3736" w:rsidRPr="00AA3CA9" w:rsidRDefault="009F3736" w:rsidP="009F3736">
            <w:pPr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4E0B06F6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CEFAZOLINA  </w:t>
            </w:r>
          </w:p>
          <w:p w14:paraId="4121D6E7" w14:textId="6E739D6E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o </w:t>
            </w:r>
          </w:p>
          <w:p w14:paraId="4C84E8F9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CEFALOTINA</w:t>
            </w:r>
          </w:p>
          <w:p w14:paraId="1FD76F39" w14:textId="4FE9FD68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2 g IV</w:t>
            </w:r>
          </w:p>
          <w:p w14:paraId="0B64B5AD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26D2A45E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+</w:t>
            </w:r>
          </w:p>
          <w:p w14:paraId="756D0B89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</w:rPr>
              <w:t xml:space="preserve">CLINDAMICINA  </w:t>
            </w:r>
          </w:p>
          <w:p w14:paraId="06AE129E" w14:textId="46422339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</w:rPr>
              <w:t>600 mg IV</w:t>
            </w:r>
          </w:p>
          <w:p w14:paraId="79F868A3" w14:textId="103BC6AC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B279900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49256459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3A8791E2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</w:p>
          <w:p w14:paraId="7DF465FC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23F9816A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AZTREONAM</w:t>
            </w:r>
          </w:p>
          <w:p w14:paraId="35E68591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2 g IV</w:t>
            </w:r>
          </w:p>
          <w:p w14:paraId="679EDF25" w14:textId="77777777" w:rsidR="009F3736" w:rsidRPr="00AA3CA9" w:rsidRDefault="009F3736" w:rsidP="009F373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54E3759E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AMIKACINA </w:t>
            </w:r>
          </w:p>
          <w:p w14:paraId="35240CCF" w14:textId="77777777" w:rsidR="009F3736" w:rsidRPr="00AA3CA9" w:rsidRDefault="009F3736" w:rsidP="009F373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1 g IV</w:t>
            </w:r>
          </w:p>
          <w:p w14:paraId="43C3FD80" w14:textId="2C942A4D" w:rsidR="009F3736" w:rsidRPr="00AA3CA9" w:rsidRDefault="009F3736" w:rsidP="009F3736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</w:tc>
      </w:tr>
    </w:tbl>
    <w:p w14:paraId="05D0DD95" w14:textId="77777777" w:rsidR="00CF771D" w:rsidRDefault="00CF771D" w:rsidP="00CF24BC">
      <w:pPr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14:paraId="7D75FAE2" w14:textId="77777777" w:rsidR="000A73B9" w:rsidRDefault="000A73B9" w:rsidP="00CF24BC">
      <w:pPr>
        <w:jc w:val="both"/>
        <w:rPr>
          <w:rFonts w:ascii="Arial" w:hAnsi="Arial" w:cs="Arial"/>
          <w:iCs/>
          <w:sz w:val="24"/>
          <w:szCs w:val="24"/>
          <w:lang w:val="en-US"/>
        </w:rPr>
      </w:pPr>
    </w:p>
    <w:tbl>
      <w:tblPr>
        <w:tblW w:w="1004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3260"/>
        <w:gridCol w:w="2835"/>
        <w:gridCol w:w="1985"/>
        <w:gridCol w:w="1961"/>
      </w:tblGrid>
      <w:tr w:rsidR="000A73B9" w:rsidRPr="00D467AB" w14:paraId="59C698E6" w14:textId="77777777" w:rsidTr="0074334D">
        <w:trPr>
          <w:trHeight w:val="63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68463EA" w14:textId="77777777" w:rsidR="000A73B9" w:rsidRDefault="000A73B9" w:rsidP="0074334D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</w:p>
          <w:p w14:paraId="3FF9BC3C" w14:textId="77777777" w:rsidR="000A73B9" w:rsidRDefault="000A73B9" w:rsidP="0074334D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8431D2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ESPECIALIDAD</w:t>
            </w:r>
          </w:p>
          <w:p w14:paraId="6AB7146C" w14:textId="77777777" w:rsidR="000A73B9" w:rsidRPr="008431D2" w:rsidRDefault="000A73B9" w:rsidP="0074334D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C977025" w14:textId="77777777" w:rsidR="000A73B9" w:rsidRPr="00D467AB" w:rsidRDefault="000A73B9" w:rsidP="0074334D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PRIMERA OPCIÓN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8B5E70D" w14:textId="77777777" w:rsidR="000A73B9" w:rsidRPr="00D467AB" w:rsidRDefault="000A73B9" w:rsidP="0074334D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SEGUNDA OPCIÓN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56DAC9F" w14:textId="77777777" w:rsidR="000A73B9" w:rsidRDefault="000A73B9" w:rsidP="0074334D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PACIENTE</w:t>
            </w:r>
          </w:p>
          <w:p w14:paraId="3B8433DE" w14:textId="77777777" w:rsidR="000A73B9" w:rsidRPr="00D467AB" w:rsidRDefault="000A73B9" w:rsidP="0074334D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ALERGICO</w:t>
            </w:r>
          </w:p>
        </w:tc>
      </w:tr>
      <w:tr w:rsidR="000A73B9" w:rsidRPr="00D467AB" w14:paraId="47FDA3B7" w14:textId="77777777" w:rsidTr="00A3738E">
        <w:trPr>
          <w:trHeight w:val="2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3BBE3294" w14:textId="77777777" w:rsidR="0053557D" w:rsidRPr="00BB04D8" w:rsidRDefault="0053557D" w:rsidP="0074334D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49EFB384" w14:textId="5FFB2B42" w:rsidR="00BE2962" w:rsidRPr="00BB04D8" w:rsidRDefault="00BE2962" w:rsidP="00472EAE">
            <w:p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  <w:t>CIRUGÍA PLÁSTICA</w:t>
            </w:r>
          </w:p>
          <w:p w14:paraId="34486107" w14:textId="77777777" w:rsidR="000A73B9" w:rsidRPr="00BB04D8" w:rsidRDefault="000A73B9" w:rsidP="0074334D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604A7CFA" w14:textId="61842B86" w:rsidR="001C680F" w:rsidRPr="00BB04D8" w:rsidRDefault="00875380" w:rsidP="0074334D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Cáncer</w:t>
            </w:r>
            <w:r w:rsidR="001C680F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de Mama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57B724B2" w14:textId="77777777" w:rsidR="0053557D" w:rsidRDefault="0053557D" w:rsidP="0074334D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</w:p>
          <w:p w14:paraId="0583D895" w14:textId="778F8390" w:rsidR="000A73B9" w:rsidRDefault="000A73B9" w:rsidP="0074334D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AMPICILINA SULBACTAM</w:t>
            </w:r>
          </w:p>
          <w:p w14:paraId="2E188201" w14:textId="77777777" w:rsidR="000A73B9" w:rsidRPr="00FA2CE0" w:rsidRDefault="000A73B9" w:rsidP="0074334D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3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 xml:space="preserve"> </w:t>
            </w:r>
            <w:r w:rsidRPr="00D467AB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t>g 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C5AF2F4" w14:textId="77777777" w:rsidR="00515ED9" w:rsidRDefault="00515ED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21B86914" w14:textId="303640A6" w:rsidR="000A73B9" w:rsidRDefault="000A73B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CEFAZOLINA </w:t>
            </w:r>
          </w:p>
          <w:p w14:paraId="3AA3D831" w14:textId="77777777" w:rsidR="000A73B9" w:rsidRDefault="000A73B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</w:p>
          <w:p w14:paraId="3AA9A4EC" w14:textId="77777777" w:rsidR="000A73B9" w:rsidRDefault="000A73B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CEFALOTINA </w:t>
            </w:r>
          </w:p>
          <w:p w14:paraId="1928B266" w14:textId="77777777" w:rsidR="000A73B9" w:rsidRDefault="000A73B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g IV </w:t>
            </w:r>
          </w:p>
          <w:p w14:paraId="45E39A6B" w14:textId="77777777" w:rsidR="00515ED9" w:rsidRPr="00350D04" w:rsidRDefault="00515ED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3A69EF08" w14:textId="095366B0" w:rsidR="000A73B9" w:rsidRPr="00350D04" w:rsidRDefault="000A73B9" w:rsidP="0074334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Pr="00350D04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0D03C958" w14:textId="77777777" w:rsidR="000A73B9" w:rsidRPr="00515ED9" w:rsidRDefault="000A73B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Pr="00515ED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CLINDAMCIINA </w:t>
            </w:r>
          </w:p>
          <w:p w14:paraId="654FFABA" w14:textId="77777777" w:rsidR="000A73B9" w:rsidRPr="00515ED9" w:rsidRDefault="000A73B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515ED9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56756E7" w14:textId="77777777" w:rsidR="00515ED9" w:rsidRPr="003913EB" w:rsidRDefault="00515ED9" w:rsidP="0074334D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108474D" w14:textId="01159E52" w:rsidR="000A73B9" w:rsidRPr="003913EB" w:rsidRDefault="000A73B9" w:rsidP="0074334D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913EB">
              <w:rPr>
                <w:rFonts w:ascii="Arial" w:hAnsi="Arial" w:cs="Arial"/>
                <w:iCs/>
                <w:sz w:val="16"/>
                <w:szCs w:val="16"/>
              </w:rPr>
              <w:t>VANCOMICINA</w:t>
            </w:r>
          </w:p>
          <w:p w14:paraId="45A437CE" w14:textId="77777777" w:rsidR="000A73B9" w:rsidRPr="003913EB" w:rsidRDefault="000A73B9" w:rsidP="0074334D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913EB">
              <w:rPr>
                <w:rFonts w:ascii="Arial" w:hAnsi="Arial" w:cs="Arial"/>
                <w:iCs/>
                <w:sz w:val="16"/>
                <w:szCs w:val="16"/>
              </w:rPr>
              <w:t>1 g IV</w:t>
            </w:r>
          </w:p>
        </w:tc>
      </w:tr>
      <w:tr w:rsidR="000A73B9" w:rsidRPr="00D467AB" w14:paraId="6F95F5C6" w14:textId="77777777" w:rsidTr="0074334D">
        <w:trPr>
          <w:trHeight w:val="1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87E8110" w14:textId="77777777" w:rsidR="000A73B9" w:rsidRPr="00BB04D8" w:rsidRDefault="000A73B9" w:rsidP="0074334D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s-ES"/>
              </w:rPr>
            </w:pPr>
          </w:p>
          <w:p w14:paraId="582A3DFE" w14:textId="609AEBEC" w:rsidR="000A73B9" w:rsidRPr="00BB04D8" w:rsidRDefault="00472EAE" w:rsidP="0074334D">
            <w:pPr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    </w:t>
            </w:r>
            <w:r w:rsidR="001C680F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Mama con Implante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7992ACA" w14:textId="77777777" w:rsidR="000A73B9" w:rsidRPr="00274932" w:rsidRDefault="000A73B9" w:rsidP="0074334D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</w:p>
          <w:p w14:paraId="68D2CA0A" w14:textId="77777777" w:rsidR="00274932" w:rsidRPr="00274932" w:rsidRDefault="00274932" w:rsidP="00274932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274932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 xml:space="preserve">CEFAZOLINA </w:t>
            </w:r>
          </w:p>
          <w:p w14:paraId="799DDE4F" w14:textId="77777777" w:rsidR="00274932" w:rsidRPr="00274932" w:rsidRDefault="00274932" w:rsidP="00274932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274932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 xml:space="preserve">o </w:t>
            </w:r>
          </w:p>
          <w:p w14:paraId="3866867E" w14:textId="77777777" w:rsidR="00274932" w:rsidRPr="00274932" w:rsidRDefault="00274932" w:rsidP="00274932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274932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 xml:space="preserve">CEFALOTINA </w:t>
            </w:r>
          </w:p>
          <w:p w14:paraId="23AA4CD9" w14:textId="50426B1C" w:rsidR="000A73B9" w:rsidRPr="00D467AB" w:rsidRDefault="00274932" w:rsidP="00274932">
            <w:pPr>
              <w:ind w:left="34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274932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2 g IV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5752F32D" w14:textId="77777777" w:rsidR="000A73B9" w:rsidRDefault="000A73B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56CAA467" w14:textId="0D10D65C" w:rsidR="004E7699" w:rsidRPr="00FF0CA6" w:rsidRDefault="00CA71BE" w:rsidP="00CA71B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F0CA6">
              <w:rPr>
                <w:rFonts w:ascii="Arial" w:hAnsi="Arial" w:cs="Arial"/>
                <w:sz w:val="16"/>
                <w:szCs w:val="20"/>
              </w:rPr>
              <w:t xml:space="preserve">AMPICILINA </w:t>
            </w:r>
            <w:r w:rsidR="00515ED9">
              <w:rPr>
                <w:rFonts w:ascii="Arial" w:hAnsi="Arial" w:cs="Arial"/>
                <w:sz w:val="16"/>
                <w:szCs w:val="20"/>
              </w:rPr>
              <w:t>S</w:t>
            </w:r>
            <w:r w:rsidRPr="00FF0CA6">
              <w:rPr>
                <w:rFonts w:ascii="Arial" w:hAnsi="Arial" w:cs="Arial"/>
                <w:sz w:val="16"/>
                <w:szCs w:val="20"/>
              </w:rPr>
              <w:t xml:space="preserve">ULBACTAM </w:t>
            </w:r>
          </w:p>
          <w:p w14:paraId="472D2633" w14:textId="2EF70D6C" w:rsidR="00CA71BE" w:rsidRPr="00FF0CA6" w:rsidRDefault="00CA71BE" w:rsidP="00CA71B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F0CA6">
              <w:rPr>
                <w:rFonts w:ascii="Arial" w:hAnsi="Arial" w:cs="Arial"/>
                <w:sz w:val="16"/>
                <w:szCs w:val="20"/>
              </w:rPr>
              <w:t>3g IV</w:t>
            </w:r>
          </w:p>
          <w:p w14:paraId="2A1F3BCF" w14:textId="77777777" w:rsidR="00CA71BE" w:rsidRPr="00FF0CA6" w:rsidRDefault="00CA71BE" w:rsidP="00CA71B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F0CA6">
              <w:rPr>
                <w:rFonts w:ascii="Arial" w:hAnsi="Arial" w:cs="Arial"/>
                <w:sz w:val="16"/>
                <w:szCs w:val="20"/>
              </w:rPr>
              <w:t>o</w:t>
            </w:r>
          </w:p>
          <w:p w14:paraId="55B03F1C" w14:textId="5E30B294" w:rsidR="000A73B9" w:rsidRPr="00CA71BE" w:rsidRDefault="00CA71BE" w:rsidP="00365A4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F0CA6">
              <w:rPr>
                <w:rFonts w:ascii="Arial" w:hAnsi="Arial" w:cs="Arial"/>
                <w:sz w:val="16"/>
                <w:szCs w:val="20"/>
              </w:rPr>
              <w:t>C</w:t>
            </w:r>
            <w:r w:rsidR="004E7699" w:rsidRPr="00FF0CA6">
              <w:rPr>
                <w:rFonts w:ascii="Arial" w:hAnsi="Arial" w:cs="Arial"/>
                <w:sz w:val="16"/>
                <w:szCs w:val="20"/>
              </w:rPr>
              <w:t>EFUROXIME</w:t>
            </w:r>
            <w:r w:rsidRPr="00FF0CA6">
              <w:rPr>
                <w:rFonts w:ascii="Arial" w:hAnsi="Arial" w:cs="Arial"/>
                <w:sz w:val="16"/>
                <w:szCs w:val="20"/>
              </w:rPr>
              <w:t xml:space="preserve"> 1.5g IV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571F78D" w14:textId="77777777" w:rsidR="000A73B9" w:rsidRPr="003913EB" w:rsidRDefault="000A73B9" w:rsidP="0074334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032C904" w14:textId="77777777" w:rsidR="000A73B9" w:rsidRPr="003913EB" w:rsidRDefault="000A73B9" w:rsidP="0074334D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913EB">
              <w:rPr>
                <w:rFonts w:ascii="Arial" w:hAnsi="Arial" w:cs="Arial"/>
                <w:iCs/>
                <w:sz w:val="16"/>
                <w:szCs w:val="16"/>
              </w:rPr>
              <w:t>VANCOMICINA</w:t>
            </w:r>
          </w:p>
          <w:p w14:paraId="175694C5" w14:textId="77777777" w:rsidR="000A73B9" w:rsidRPr="003913EB" w:rsidRDefault="000A73B9" w:rsidP="0074334D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913EB">
              <w:rPr>
                <w:rFonts w:ascii="Arial" w:hAnsi="Arial" w:cs="Arial"/>
                <w:iCs/>
                <w:sz w:val="16"/>
                <w:szCs w:val="16"/>
              </w:rPr>
              <w:t>1 g IV</w:t>
            </w:r>
          </w:p>
        </w:tc>
      </w:tr>
      <w:tr w:rsidR="000A73B9" w:rsidRPr="002649CE" w14:paraId="4D0C9039" w14:textId="77777777" w:rsidTr="00A3738E">
        <w:trPr>
          <w:trHeight w:val="215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7F03A30" w14:textId="6BB92C33" w:rsidR="000A73B9" w:rsidRPr="00BB04D8" w:rsidRDefault="00472EAE" w:rsidP="00306141">
            <w:pPr>
              <w:spacing w:before="240" w:after="0"/>
              <w:jc w:val="both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  </w:t>
            </w:r>
            <w:r w:rsidR="00A84515"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Remodelación</w:t>
            </w:r>
            <w:r w:rsidRPr="00BB04D8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 de la Mama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5F54105" w14:textId="77777777" w:rsidR="000A73B9" w:rsidRPr="00D467AB" w:rsidRDefault="000A73B9" w:rsidP="0074334D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</w:p>
          <w:p w14:paraId="5B5EACD6" w14:textId="77777777" w:rsidR="00FF0CA6" w:rsidRPr="00274932" w:rsidRDefault="00FF0CA6" w:rsidP="00FF0CA6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274932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 xml:space="preserve">CEFAZOLINA </w:t>
            </w:r>
          </w:p>
          <w:p w14:paraId="5A196D46" w14:textId="77777777" w:rsidR="00FF0CA6" w:rsidRPr="00274932" w:rsidRDefault="00FF0CA6" w:rsidP="00FF0CA6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274932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 xml:space="preserve">o </w:t>
            </w:r>
          </w:p>
          <w:p w14:paraId="1C8206F9" w14:textId="77777777" w:rsidR="00FF0CA6" w:rsidRPr="00274932" w:rsidRDefault="00FF0CA6" w:rsidP="00FF0CA6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274932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 xml:space="preserve">CEFALOTINA </w:t>
            </w:r>
          </w:p>
          <w:p w14:paraId="6A4A11AC" w14:textId="4352518D" w:rsidR="000A73B9" w:rsidRPr="00D467AB" w:rsidRDefault="00FF0CA6" w:rsidP="00FF0CA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274932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2 g IV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3694DE1C" w14:textId="77777777" w:rsidR="000A73B9" w:rsidRDefault="000A73B9" w:rsidP="0074334D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4B84B6ED" w14:textId="77777777" w:rsidR="00DB0C19" w:rsidRPr="00FF0CA6" w:rsidRDefault="00DB0C19" w:rsidP="00DB0C19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F0CA6">
              <w:rPr>
                <w:rFonts w:ascii="Arial" w:hAnsi="Arial" w:cs="Arial"/>
                <w:sz w:val="16"/>
                <w:szCs w:val="20"/>
              </w:rPr>
              <w:t xml:space="preserve">AMPICILINA SULBACTAM </w:t>
            </w:r>
          </w:p>
          <w:p w14:paraId="3D6A7BB6" w14:textId="77777777" w:rsidR="00DB0C19" w:rsidRPr="00FF0CA6" w:rsidRDefault="00DB0C19" w:rsidP="00DB0C19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F0CA6">
              <w:rPr>
                <w:rFonts w:ascii="Arial" w:hAnsi="Arial" w:cs="Arial"/>
                <w:sz w:val="16"/>
                <w:szCs w:val="20"/>
              </w:rPr>
              <w:t>3g IV</w:t>
            </w:r>
          </w:p>
          <w:p w14:paraId="3918D840" w14:textId="77777777" w:rsidR="00DB0C19" w:rsidRPr="00FF0CA6" w:rsidRDefault="00DB0C19" w:rsidP="00DB0C19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F0CA6">
              <w:rPr>
                <w:rFonts w:ascii="Arial" w:hAnsi="Arial" w:cs="Arial"/>
                <w:sz w:val="16"/>
                <w:szCs w:val="20"/>
              </w:rPr>
              <w:t>o</w:t>
            </w:r>
          </w:p>
          <w:p w14:paraId="7708C71D" w14:textId="28A42508" w:rsidR="000A73B9" w:rsidRPr="00D31836" w:rsidRDefault="00DB0C19" w:rsidP="00D3183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F0CA6">
              <w:rPr>
                <w:rFonts w:ascii="Arial" w:hAnsi="Arial" w:cs="Arial"/>
                <w:sz w:val="16"/>
                <w:szCs w:val="20"/>
              </w:rPr>
              <w:t>CEFUROXIME 1.5g IV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CB89E4" w14:textId="77777777" w:rsidR="000A73B9" w:rsidRPr="003913EB" w:rsidRDefault="000A73B9" w:rsidP="0074334D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3913E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  <w:p w14:paraId="6975A819" w14:textId="77777777" w:rsidR="000A73B9" w:rsidRPr="003913EB" w:rsidRDefault="000A73B9" w:rsidP="0074334D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913EB">
              <w:rPr>
                <w:rFonts w:ascii="Arial" w:hAnsi="Arial" w:cs="Arial"/>
                <w:iCs/>
                <w:sz w:val="16"/>
                <w:szCs w:val="16"/>
              </w:rPr>
              <w:t>VANCOMICINA</w:t>
            </w:r>
          </w:p>
          <w:p w14:paraId="59528030" w14:textId="63BF191D" w:rsidR="000A73B9" w:rsidRPr="003913EB" w:rsidRDefault="000A73B9" w:rsidP="00365A46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913EB">
              <w:rPr>
                <w:rFonts w:ascii="Arial" w:hAnsi="Arial" w:cs="Arial"/>
                <w:iCs/>
                <w:sz w:val="16"/>
                <w:szCs w:val="16"/>
              </w:rPr>
              <w:t>1 g IV</w:t>
            </w:r>
          </w:p>
        </w:tc>
      </w:tr>
      <w:tr w:rsidR="002C3CDC" w:rsidRPr="002C3CDC" w14:paraId="15F9BE4B" w14:textId="77777777" w:rsidTr="0074334D">
        <w:trPr>
          <w:trHeight w:val="30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114F75A" w14:textId="77777777" w:rsidR="00463023" w:rsidRPr="0061162A" w:rsidRDefault="00463023" w:rsidP="002C3CD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3E293DF" w14:textId="431894E5" w:rsidR="002C3CDC" w:rsidRPr="0061162A" w:rsidRDefault="002C3CDC" w:rsidP="00463023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61162A">
              <w:rPr>
                <w:rFonts w:ascii="Arial" w:hAnsi="Arial" w:cs="Arial"/>
                <w:b/>
                <w:sz w:val="18"/>
                <w:u w:val="single"/>
              </w:rPr>
              <w:t>ESTETICA CORPORAL</w:t>
            </w:r>
          </w:p>
          <w:p w14:paraId="291486FE" w14:textId="1D0E27C6" w:rsidR="002C3CDC" w:rsidRPr="00A3113E" w:rsidRDefault="00463023" w:rsidP="00A3113E">
            <w:pPr>
              <w:spacing w:before="240" w:after="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   </w:t>
            </w:r>
            <w:r w:rsidR="002C3CDC" w:rsidRPr="00A3113E">
              <w:rPr>
                <w:rFonts w:ascii="Arial" w:hAnsi="Arial" w:cs="Arial"/>
                <w:b/>
                <w:bCs/>
                <w:sz w:val="20"/>
                <w:szCs w:val="24"/>
              </w:rPr>
              <w:t>Subumbilical y/o área glútea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919244A" w14:textId="77777777" w:rsidR="002C3CDC" w:rsidRDefault="002C3CDC" w:rsidP="002C3C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F2054" w14:textId="77777777" w:rsidR="00665ED6" w:rsidRDefault="002C3CDC" w:rsidP="00665ED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761D56" w:rsidRPr="00665ED6">
              <w:rPr>
                <w:rFonts w:ascii="Arial" w:hAnsi="Arial" w:cs="Arial"/>
                <w:b/>
                <w:bCs/>
                <w:sz w:val="16"/>
                <w:szCs w:val="16"/>
              </w:rPr>
              <w:t>MPICILINA SULBACTAM</w:t>
            </w: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491F43D" w14:textId="754C5FAB" w:rsidR="002C3CDC" w:rsidRDefault="002C3CDC" w:rsidP="00665ED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>3g IV</w:t>
            </w:r>
          </w:p>
          <w:p w14:paraId="3099634D" w14:textId="77777777" w:rsidR="00665ED6" w:rsidRPr="00665ED6" w:rsidRDefault="00665ED6" w:rsidP="00665ED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D22CD2" w14:textId="77777777" w:rsidR="00761D56" w:rsidRPr="00665ED6" w:rsidRDefault="002C3CDC" w:rsidP="00761D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</w:p>
          <w:p w14:paraId="4F8DFDBC" w14:textId="77777777" w:rsidR="00290A5E" w:rsidRPr="00665ED6" w:rsidRDefault="002C3CDC" w:rsidP="00290A5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Gentamicina </w:t>
            </w:r>
          </w:p>
          <w:p w14:paraId="2E539B55" w14:textId="745081BC" w:rsidR="002C3CDC" w:rsidRPr="00665ED6" w:rsidRDefault="002C3CDC" w:rsidP="00290A5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>240 mg</w:t>
            </w:r>
          </w:p>
          <w:p w14:paraId="587AD72E" w14:textId="46AAF171" w:rsidR="002C3CDC" w:rsidRPr="00665ED6" w:rsidRDefault="00290A5E" w:rsidP="00290A5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  <w:p w14:paraId="60FA104F" w14:textId="77777777" w:rsidR="00290A5E" w:rsidRPr="00665ED6" w:rsidRDefault="002C3CDC" w:rsidP="00290A5E">
            <w:pPr>
              <w:spacing w:after="0"/>
              <w:ind w:left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Amikacina </w:t>
            </w:r>
          </w:p>
          <w:p w14:paraId="138B871B" w14:textId="26FD5D89" w:rsidR="002C3CDC" w:rsidRPr="00D467AB" w:rsidRDefault="002C3CDC" w:rsidP="00290A5E">
            <w:pPr>
              <w:spacing w:after="0"/>
              <w:ind w:left="34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>1 gr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74D7838D" w14:textId="77777777" w:rsidR="002C3CDC" w:rsidRDefault="002C3CDC" w:rsidP="00D7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F7457" w14:textId="5EEEEE58" w:rsidR="00D7374F" w:rsidRPr="00D7374F" w:rsidRDefault="002C3CDC" w:rsidP="00D7374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4F">
              <w:rPr>
                <w:rFonts w:ascii="Arial" w:hAnsi="Arial" w:cs="Arial"/>
                <w:sz w:val="16"/>
                <w:szCs w:val="16"/>
              </w:rPr>
              <w:t>C</w:t>
            </w:r>
            <w:r w:rsidR="00290A5E" w:rsidRPr="00D7374F">
              <w:rPr>
                <w:rFonts w:ascii="Arial" w:hAnsi="Arial" w:cs="Arial"/>
                <w:sz w:val="16"/>
                <w:szCs w:val="16"/>
              </w:rPr>
              <w:t>EFOXITINA</w:t>
            </w:r>
          </w:p>
          <w:p w14:paraId="0ADEB0F0" w14:textId="0F3A7D6A" w:rsidR="002C3CDC" w:rsidRPr="00D7374F" w:rsidRDefault="002C3CDC" w:rsidP="00D7374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4F">
              <w:rPr>
                <w:rFonts w:ascii="Arial" w:hAnsi="Arial" w:cs="Arial"/>
                <w:sz w:val="16"/>
                <w:szCs w:val="16"/>
              </w:rPr>
              <w:t>2g IV</w:t>
            </w:r>
          </w:p>
          <w:p w14:paraId="6ACADF90" w14:textId="77777777" w:rsidR="002C3CDC" w:rsidRDefault="002C3CDC" w:rsidP="00D7374F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F2958EC" w14:textId="77777777" w:rsidR="001A4024" w:rsidRPr="00AA3CA9" w:rsidRDefault="001A4024" w:rsidP="001A4024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504549B9" w14:textId="77777777" w:rsidR="001A4024" w:rsidRPr="00AA3CA9" w:rsidRDefault="001A4024" w:rsidP="001A402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</w:p>
          <w:p w14:paraId="0D2A1EF1" w14:textId="77777777" w:rsidR="001A4024" w:rsidRPr="00AA3CA9" w:rsidRDefault="001A4024" w:rsidP="001A402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23F1CA23" w14:textId="77777777" w:rsidR="001A4024" w:rsidRPr="00AA3CA9" w:rsidRDefault="001A4024" w:rsidP="001A4024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AZTREONAM</w:t>
            </w:r>
          </w:p>
          <w:p w14:paraId="0DE4583D" w14:textId="77777777" w:rsidR="001A4024" w:rsidRPr="00AA3CA9" w:rsidRDefault="001A4024" w:rsidP="001A402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2 g IV</w:t>
            </w:r>
          </w:p>
          <w:p w14:paraId="0C19E67E" w14:textId="77777777" w:rsidR="001A4024" w:rsidRPr="00AA3CA9" w:rsidRDefault="001A4024" w:rsidP="001A402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58AC2A71" w14:textId="77777777" w:rsidR="001A4024" w:rsidRPr="00AA3CA9" w:rsidRDefault="001A4024" w:rsidP="001A4024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AMIKACINA </w:t>
            </w:r>
          </w:p>
          <w:p w14:paraId="5FE51381" w14:textId="77777777" w:rsidR="001A4024" w:rsidRPr="00AA3CA9" w:rsidRDefault="001A4024" w:rsidP="001A4024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1 g IV</w:t>
            </w:r>
          </w:p>
          <w:p w14:paraId="03EF7F78" w14:textId="77777777" w:rsidR="002C3CDC" w:rsidRPr="00D467AB" w:rsidRDefault="002C3CDC" w:rsidP="002C3CDC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10340" w:rsidRPr="002C3CDC" w14:paraId="003E0815" w14:textId="77777777" w:rsidTr="00A3738E">
        <w:trPr>
          <w:trHeight w:val="25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60E743C" w14:textId="77777777" w:rsidR="009D538A" w:rsidRDefault="009D538A" w:rsidP="009D538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28A5A24" w14:textId="0E4F0C69" w:rsidR="00310340" w:rsidRPr="00463023" w:rsidRDefault="00463023" w:rsidP="0046302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 w:rsidR="00310340" w:rsidRPr="00463023">
              <w:rPr>
                <w:rFonts w:ascii="Arial" w:hAnsi="Arial" w:cs="Arial"/>
                <w:b/>
                <w:bCs/>
                <w:sz w:val="20"/>
                <w:szCs w:val="24"/>
              </w:rPr>
              <w:t>Perineal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704B99E4" w14:textId="77777777" w:rsidR="00310340" w:rsidRDefault="00310340" w:rsidP="00310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1A7E2" w14:textId="77777777" w:rsidR="009D538A" w:rsidRDefault="009D538A" w:rsidP="009D538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AMPICILINA SULBACTAM </w:t>
            </w:r>
          </w:p>
          <w:p w14:paraId="798277EB" w14:textId="77777777" w:rsidR="009D538A" w:rsidRDefault="009D538A" w:rsidP="009D538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ED6">
              <w:rPr>
                <w:rFonts w:ascii="Arial" w:hAnsi="Arial" w:cs="Arial"/>
                <w:b/>
                <w:bCs/>
                <w:sz w:val="16"/>
                <w:szCs w:val="16"/>
              </w:rPr>
              <w:t>3g IV</w:t>
            </w:r>
          </w:p>
          <w:p w14:paraId="30B0CD67" w14:textId="6AFECAA9" w:rsidR="00310340" w:rsidRDefault="00310340" w:rsidP="00310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17C58577" w14:textId="77777777" w:rsidR="007039F7" w:rsidRPr="00D467AB" w:rsidRDefault="007039F7" w:rsidP="007039F7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0F9DF38F" w14:textId="77777777" w:rsidR="007039F7" w:rsidRDefault="007039F7" w:rsidP="007039F7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CEFAZOLINA </w:t>
            </w:r>
          </w:p>
          <w:p w14:paraId="399579CF" w14:textId="77777777" w:rsidR="007039F7" w:rsidRDefault="007039F7" w:rsidP="007039F7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</w:p>
          <w:p w14:paraId="366ED144" w14:textId="77777777" w:rsidR="007039F7" w:rsidRDefault="007039F7" w:rsidP="007039F7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CEFALOTINA </w:t>
            </w:r>
          </w:p>
          <w:p w14:paraId="545EFA17" w14:textId="77777777" w:rsidR="007039F7" w:rsidRPr="00350D04" w:rsidRDefault="007039F7" w:rsidP="006909B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g IV </w:t>
            </w:r>
          </w:p>
          <w:p w14:paraId="497B4F14" w14:textId="77777777" w:rsidR="006909B7" w:rsidRDefault="007039F7" w:rsidP="006909B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</w:p>
          <w:p w14:paraId="3E35984B" w14:textId="24D99023" w:rsidR="007039F7" w:rsidRPr="00350D04" w:rsidRDefault="007039F7" w:rsidP="007604B6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350D04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29205036" w14:textId="77777777" w:rsidR="007039F7" w:rsidRPr="005045C8" w:rsidRDefault="007039F7" w:rsidP="007039F7">
            <w:pPr>
              <w:snapToGrid w:val="0"/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350D04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Pr="005045C8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CLINDAMCIINA </w:t>
            </w:r>
          </w:p>
          <w:p w14:paraId="09C4B659" w14:textId="60201781" w:rsidR="00310340" w:rsidRDefault="007039F7" w:rsidP="00703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5C8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818D1F" w14:textId="77777777" w:rsidR="001A4024" w:rsidRPr="00AA3CA9" w:rsidRDefault="001A4024" w:rsidP="001A4024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4B0FE73B" w14:textId="77777777" w:rsidR="001A4024" w:rsidRPr="00AA3CA9" w:rsidRDefault="001A4024" w:rsidP="00507B6E">
            <w:pPr>
              <w:spacing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600 mg IV</w:t>
            </w:r>
          </w:p>
          <w:p w14:paraId="3C269DC6" w14:textId="77777777" w:rsidR="001A4024" w:rsidRPr="00AA3CA9" w:rsidRDefault="001A4024" w:rsidP="00507B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307F7884" w14:textId="77777777" w:rsidR="001A4024" w:rsidRPr="00AA3CA9" w:rsidRDefault="001A4024" w:rsidP="001A4024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AZTREONAM</w:t>
            </w:r>
          </w:p>
          <w:p w14:paraId="253F33A6" w14:textId="77777777" w:rsidR="001A4024" w:rsidRPr="00AA3CA9" w:rsidRDefault="001A4024" w:rsidP="00507B6E">
            <w:pPr>
              <w:spacing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2 g IV</w:t>
            </w:r>
          </w:p>
          <w:p w14:paraId="04AD3D07" w14:textId="77777777" w:rsidR="001A4024" w:rsidRPr="00AA3CA9" w:rsidRDefault="001A4024" w:rsidP="00507B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AA3CA9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050AE13B" w14:textId="77777777" w:rsidR="001A4024" w:rsidRPr="00AA3CA9" w:rsidRDefault="001A4024" w:rsidP="00507B6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AMIKACINA </w:t>
            </w:r>
          </w:p>
          <w:p w14:paraId="5A942436" w14:textId="394A6A3F" w:rsidR="00310340" w:rsidRPr="00D467AB" w:rsidRDefault="001A4024" w:rsidP="00507B6E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A3CA9">
              <w:rPr>
                <w:rFonts w:ascii="Arial" w:hAnsi="Arial" w:cs="Arial"/>
                <w:iCs/>
                <w:sz w:val="16"/>
                <w:szCs w:val="16"/>
                <w:lang w:val="es-ES"/>
              </w:rPr>
              <w:t>1 g IV</w:t>
            </w:r>
          </w:p>
        </w:tc>
      </w:tr>
    </w:tbl>
    <w:p w14:paraId="0349DA5C" w14:textId="77777777" w:rsidR="00350D04" w:rsidRPr="00D467AB" w:rsidRDefault="00350D04" w:rsidP="00CF24BC">
      <w:pPr>
        <w:jc w:val="both"/>
        <w:rPr>
          <w:rFonts w:ascii="Arial" w:hAnsi="Arial" w:cs="Arial"/>
          <w:iCs/>
          <w:sz w:val="24"/>
          <w:szCs w:val="24"/>
          <w:lang w:val="en-US"/>
        </w:rPr>
      </w:pPr>
    </w:p>
    <w:tbl>
      <w:tblPr>
        <w:tblW w:w="1050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2836"/>
        <w:gridCol w:w="2976"/>
        <w:gridCol w:w="2552"/>
        <w:gridCol w:w="2136"/>
      </w:tblGrid>
      <w:tr w:rsidR="00F06CCC" w:rsidRPr="00D467AB" w14:paraId="077B4C92" w14:textId="77777777" w:rsidTr="00D25DE8">
        <w:trPr>
          <w:trHeight w:val="11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EBBA411" w14:textId="77777777" w:rsidR="00F06CCC" w:rsidRDefault="00F06CCC" w:rsidP="00F06CC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</w:p>
          <w:p w14:paraId="3F91EE67" w14:textId="77777777" w:rsidR="00F06CCC" w:rsidRDefault="00F06CCC" w:rsidP="00F06CC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8431D2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ESPECIALIDAD</w:t>
            </w:r>
          </w:p>
          <w:p w14:paraId="38D15AF2" w14:textId="444C5091" w:rsidR="00F06CCC" w:rsidRPr="00D467AB" w:rsidRDefault="00F06CCC" w:rsidP="00F06CCC">
            <w:pPr>
              <w:spacing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7495A7D" w14:textId="5D60B0F6" w:rsidR="00F06CCC" w:rsidRPr="00D467AB" w:rsidRDefault="00F06CCC" w:rsidP="00F06CCC">
            <w:pPr>
              <w:spacing w:line="240" w:lineRule="auto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PRIMERA OPCIÓN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639932A" w14:textId="6136A1C4" w:rsidR="00F06CCC" w:rsidRPr="00D467AB" w:rsidRDefault="00F06CCC" w:rsidP="00F06CC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SEGUNDA OPCIÓN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ABB5AB3" w14:textId="77777777" w:rsidR="00F06CCC" w:rsidRDefault="00F06CCC" w:rsidP="00F06CCC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PACIENTE</w:t>
            </w:r>
          </w:p>
          <w:p w14:paraId="59CF79AA" w14:textId="509338A7" w:rsidR="00F06CCC" w:rsidRPr="00D467AB" w:rsidRDefault="00F06CCC" w:rsidP="00F06CCC">
            <w:pPr>
              <w:spacing w:line="240" w:lineRule="auto"/>
              <w:jc w:val="center"/>
              <w:rPr>
                <w:rFonts w:ascii="Arial" w:hAnsi="Arial" w:cs="Arial"/>
                <w:iCs/>
              </w:rPr>
            </w:pPr>
            <w:r w:rsidRPr="00D467AB">
              <w:rPr>
                <w:rFonts w:ascii="Arial" w:hAnsi="Arial" w:cs="Arial"/>
                <w:b/>
                <w:bCs/>
                <w:iCs/>
                <w:sz w:val="16"/>
                <w:szCs w:val="16"/>
                <w:lang w:val="es-ES"/>
              </w:rPr>
              <w:t>ALERGICO</w:t>
            </w:r>
          </w:p>
        </w:tc>
      </w:tr>
      <w:tr w:rsidR="00CF771D" w:rsidRPr="00D923E5" w14:paraId="682F9E5E" w14:textId="77777777" w:rsidTr="008978F8">
        <w:trPr>
          <w:trHeight w:val="17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0354067" w14:textId="77777777" w:rsidR="00CF771D" w:rsidRPr="00D467AB" w:rsidRDefault="00CF771D" w:rsidP="00D25DE8">
            <w:pPr>
              <w:spacing w:before="240" w:after="24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  <w:t>UROLOGÍA</w:t>
            </w:r>
          </w:p>
          <w:p w14:paraId="35F46E35" w14:textId="77777777" w:rsidR="00CF771D" w:rsidRPr="00D467AB" w:rsidRDefault="00CF771D" w:rsidP="00D25DE8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after="0" w:line="240" w:lineRule="auto"/>
              <w:ind w:left="335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Sin entrar al tracto urinario </w:t>
            </w: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MX"/>
              </w:rPr>
              <w:t>(Piel)</w:t>
            </w: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:</w:t>
            </w:r>
          </w:p>
          <w:p w14:paraId="7D34C955" w14:textId="77777777" w:rsidR="00CF771D" w:rsidRPr="00D467AB" w:rsidRDefault="00CF771D" w:rsidP="00D25D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902" w:hanging="142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Varicoceles.</w:t>
            </w:r>
          </w:p>
          <w:p w14:paraId="6D1CB92A" w14:textId="77777777" w:rsidR="00CF771D" w:rsidRPr="00D467AB" w:rsidRDefault="00CF771D" w:rsidP="00D25D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902" w:hanging="142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Cirugía testicular.</w:t>
            </w:r>
          </w:p>
          <w:p w14:paraId="01F860B2" w14:textId="77777777" w:rsidR="00CF771D" w:rsidRPr="00D467AB" w:rsidRDefault="00CF771D" w:rsidP="00D25D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902" w:hanging="142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Hernias.</w:t>
            </w:r>
          </w:p>
          <w:p w14:paraId="30A23773" w14:textId="77777777" w:rsidR="00CF771D" w:rsidRPr="00D467AB" w:rsidRDefault="00CF771D" w:rsidP="00D25D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902" w:hanging="142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Circuncisión.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3605C1" w14:textId="77777777" w:rsidR="00CF771D" w:rsidRPr="00D467AB" w:rsidRDefault="00CF771D" w:rsidP="009C23A9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  <w:p w14:paraId="5EB1988C" w14:textId="0E213D15" w:rsidR="008B0698" w:rsidRDefault="00CF771D" w:rsidP="000E44A7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AMPICILINA SULBACTAM</w:t>
            </w:r>
          </w:p>
          <w:p w14:paraId="658798D3" w14:textId="3FB5DDB4" w:rsidR="00CF771D" w:rsidRDefault="008B0698" w:rsidP="000E44A7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3 g</w:t>
            </w:r>
            <w:r w:rsidR="00CF771D"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I</w:t>
            </w:r>
            <w:r w:rsidR="00CF771D"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V</w:t>
            </w:r>
          </w:p>
          <w:p w14:paraId="37196D5E" w14:textId="77777777" w:rsidR="000E44A7" w:rsidRPr="00D467AB" w:rsidRDefault="000E44A7" w:rsidP="000E44A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  <w:lang w:val="es-ES"/>
              </w:rPr>
            </w:pPr>
          </w:p>
          <w:p w14:paraId="67B6C24D" w14:textId="77777777" w:rsidR="000E44A7" w:rsidRDefault="00CF771D" w:rsidP="009C23A9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proofErr w:type="spellStart"/>
            <w:r w:rsidRPr="00D467AB">
              <w:rPr>
                <w:rFonts w:ascii="Arial" w:hAnsi="Arial" w:cs="Arial"/>
                <w:iCs/>
                <w:sz w:val="18"/>
                <w:szCs w:val="18"/>
                <w:u w:val="single"/>
                <w:lang w:val="es-ES"/>
              </w:rPr>
              <w:t>si</w:t>
            </w:r>
            <w:proofErr w:type="spellEnd"/>
            <w:r w:rsidRPr="00D467AB">
              <w:rPr>
                <w:rFonts w:ascii="Arial" w:hAnsi="Arial" w:cs="Arial"/>
                <w:iCs/>
                <w:sz w:val="18"/>
                <w:szCs w:val="18"/>
                <w:u w:val="single"/>
                <w:lang w:val="es-ES"/>
              </w:rPr>
              <w:t xml:space="preserve"> hay colocación de </w:t>
            </w:r>
            <w:r w:rsidR="000E44A7" w:rsidRPr="00D467AB">
              <w:rPr>
                <w:rFonts w:ascii="Arial" w:hAnsi="Arial" w:cs="Arial"/>
                <w:iCs/>
                <w:sz w:val="18"/>
                <w:szCs w:val="18"/>
                <w:u w:val="single"/>
                <w:lang w:val="es-ES"/>
              </w:rPr>
              <w:t>prótesis</w:t>
            </w:r>
            <w:r w:rsidR="000E44A7"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</w:t>
            </w:r>
          </w:p>
          <w:p w14:paraId="1DFEBD15" w14:textId="14F3CAC6" w:rsidR="00CF771D" w:rsidRPr="00D467AB" w:rsidRDefault="000E44A7" w:rsidP="009C23A9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ADICIONAR</w:t>
            </w:r>
            <w:r w:rsidR="00CF771D"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AMIKACINA 1 </w:t>
            </w:r>
            <w:r w:rsidR="008B0698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0A88DB8" w14:textId="77777777" w:rsidR="00CF771D" w:rsidRPr="00D467AB" w:rsidRDefault="00CF771D" w:rsidP="00D25DE8">
            <w:pPr>
              <w:spacing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D51A36F" w14:textId="62F137AC" w:rsidR="00CF771D" w:rsidRPr="00D467AB" w:rsidRDefault="00CF771D" w:rsidP="000E44A7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AMPICILINA SULBACTAM  3</w:t>
            </w:r>
            <w:r w:rsidR="008B0698">
              <w:rPr>
                <w:rFonts w:ascii="Arial" w:hAnsi="Arial" w:cs="Arial"/>
                <w:iCs/>
                <w:sz w:val="18"/>
                <w:szCs w:val="18"/>
                <w:lang w:val="es-ES"/>
              </w:rPr>
              <w:t>g I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V</w:t>
            </w:r>
          </w:p>
          <w:p w14:paraId="31012638" w14:textId="69D16D41" w:rsidR="000E44A7" w:rsidRPr="000E44A7" w:rsidRDefault="00CF771D" w:rsidP="000E44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0E44A7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18D462A4" w14:textId="77777777" w:rsidR="00010873" w:rsidRDefault="00CF771D" w:rsidP="00D923E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AMIKACINA </w:t>
            </w:r>
          </w:p>
          <w:p w14:paraId="6FF7C020" w14:textId="2753B13D" w:rsidR="00CF771D" w:rsidRPr="00D467AB" w:rsidRDefault="00CF771D" w:rsidP="00D923E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1 </w:t>
            </w:r>
            <w:r w:rsidR="000E44A7">
              <w:rPr>
                <w:rFonts w:ascii="Arial" w:hAnsi="Arial" w:cs="Arial"/>
                <w:iCs/>
                <w:sz w:val="18"/>
                <w:szCs w:val="18"/>
                <w:lang w:val="es-ES"/>
              </w:rPr>
              <w:t>g</w:t>
            </w:r>
            <w:r w:rsidR="00D923E5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IV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B11099" w14:textId="77777777" w:rsidR="0000360F" w:rsidRDefault="00CF771D" w:rsidP="00D923E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AZTREONAM</w:t>
            </w:r>
          </w:p>
          <w:p w14:paraId="0E926D8F" w14:textId="210089BE" w:rsidR="00CF771D" w:rsidRPr="00D923E5" w:rsidRDefault="00CF771D" w:rsidP="00D923E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923E5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2 g </w:t>
            </w:r>
            <w:r w:rsidR="008B0698" w:rsidRPr="00D923E5">
              <w:rPr>
                <w:rFonts w:ascii="Arial" w:hAnsi="Arial" w:cs="Arial"/>
                <w:iCs/>
                <w:sz w:val="18"/>
                <w:szCs w:val="18"/>
                <w:lang w:val="en-US"/>
              </w:rPr>
              <w:t>I</w:t>
            </w:r>
            <w:r w:rsidRPr="00D923E5">
              <w:rPr>
                <w:rFonts w:ascii="Arial" w:hAnsi="Arial" w:cs="Arial"/>
                <w:iCs/>
                <w:sz w:val="18"/>
                <w:szCs w:val="18"/>
                <w:lang w:val="en-US"/>
              </w:rPr>
              <w:t>V</w:t>
            </w:r>
          </w:p>
          <w:p w14:paraId="78B94F5E" w14:textId="086E7FE2" w:rsidR="008B0698" w:rsidRPr="00D923E5" w:rsidRDefault="00CF771D" w:rsidP="008B0698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D923E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+</w:t>
            </w:r>
          </w:p>
          <w:p w14:paraId="009795C4" w14:textId="77777777" w:rsidR="008B0698" w:rsidRPr="00D923E5" w:rsidRDefault="00CF771D" w:rsidP="008B069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923E5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AMIKACINA </w:t>
            </w:r>
          </w:p>
          <w:p w14:paraId="2281CA03" w14:textId="0821BA60" w:rsidR="00CF771D" w:rsidRPr="00D923E5" w:rsidRDefault="00CF771D" w:rsidP="008B0698">
            <w:pPr>
              <w:spacing w:after="0" w:line="240" w:lineRule="auto"/>
              <w:jc w:val="center"/>
              <w:rPr>
                <w:rFonts w:ascii="Arial" w:hAnsi="Arial" w:cs="Arial"/>
                <w:iCs/>
                <w:lang w:val="en-US"/>
              </w:rPr>
            </w:pPr>
            <w:r w:rsidRPr="00D923E5">
              <w:rPr>
                <w:rFonts w:ascii="Arial" w:hAnsi="Arial" w:cs="Arial"/>
                <w:iCs/>
                <w:sz w:val="18"/>
                <w:szCs w:val="18"/>
                <w:lang w:val="en-US"/>
              </w:rPr>
              <w:t>1</w:t>
            </w:r>
            <w:r w:rsidR="008B0698" w:rsidRPr="00D923E5">
              <w:rPr>
                <w:rFonts w:ascii="Arial" w:hAnsi="Arial" w:cs="Arial"/>
                <w:iCs/>
                <w:sz w:val="18"/>
                <w:szCs w:val="18"/>
                <w:lang w:val="en-US"/>
              </w:rPr>
              <w:t>g</w:t>
            </w:r>
            <w:r w:rsidR="00D923E5" w:rsidRPr="00D923E5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I</w:t>
            </w:r>
            <w:r w:rsidR="00D923E5">
              <w:rPr>
                <w:rFonts w:ascii="Arial" w:hAnsi="Arial" w:cs="Arial"/>
                <w:iCs/>
                <w:sz w:val="18"/>
                <w:szCs w:val="18"/>
                <w:lang w:val="en-US"/>
              </w:rPr>
              <w:t>V</w:t>
            </w:r>
          </w:p>
        </w:tc>
      </w:tr>
      <w:tr w:rsidR="00CF771D" w:rsidRPr="00D467AB" w14:paraId="1BEB5A3F" w14:textId="77777777" w:rsidTr="008978F8">
        <w:trPr>
          <w:trHeight w:val="213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DB6EB8" w14:textId="77777777" w:rsidR="00CF771D" w:rsidRPr="00D467AB" w:rsidRDefault="00CF771D" w:rsidP="00D25DE8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after="0" w:line="240" w:lineRule="auto"/>
              <w:ind w:left="426" w:hanging="425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Cirugía abierta o laparoscopia con entrada al tracto urinario: </w:t>
            </w:r>
          </w:p>
          <w:p w14:paraId="4E3331E7" w14:textId="77777777" w:rsidR="00CF771D" w:rsidRPr="00D467AB" w:rsidRDefault="00CF771D" w:rsidP="00D25DE8">
            <w:pPr>
              <w:suppressAutoHyphens/>
              <w:spacing w:after="0" w:line="240" w:lineRule="auto"/>
              <w:ind w:left="426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</w:p>
          <w:p w14:paraId="1D0E5971" w14:textId="77777777" w:rsidR="00CF771D" w:rsidRPr="00D467AB" w:rsidRDefault="00CF771D" w:rsidP="00D25DE8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after="0" w:line="240" w:lineRule="auto"/>
              <w:ind w:left="426" w:hanging="425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PROSTATECTOMIA – RTU</w:t>
            </w:r>
          </w:p>
          <w:p w14:paraId="4A89F474" w14:textId="77777777" w:rsidR="00CF771D" w:rsidRPr="00D467AB" w:rsidRDefault="00CF771D" w:rsidP="00D25DE8">
            <w:pPr>
              <w:suppressAutoHyphens/>
              <w:spacing w:after="0" w:line="240" w:lineRule="auto"/>
              <w:ind w:left="426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</w:p>
          <w:p w14:paraId="2973ED05" w14:textId="77777777" w:rsidR="00CF771D" w:rsidRPr="00D467AB" w:rsidRDefault="00CF771D" w:rsidP="00D25D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6" w:hanging="142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Riñón.</w:t>
            </w:r>
          </w:p>
          <w:p w14:paraId="5F589B5A" w14:textId="77777777" w:rsidR="00CF771D" w:rsidRPr="00D467AB" w:rsidRDefault="00CF771D" w:rsidP="00D25D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6" w:hanging="142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Uréter.</w:t>
            </w:r>
          </w:p>
          <w:p w14:paraId="654CB0EC" w14:textId="77777777" w:rsidR="00CF771D" w:rsidRPr="00D467AB" w:rsidRDefault="00CF771D" w:rsidP="00D25D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6" w:hanging="142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Próstata.</w:t>
            </w:r>
          </w:p>
          <w:p w14:paraId="4A2C36C9" w14:textId="77777777" w:rsidR="00CF771D" w:rsidRPr="00D467AB" w:rsidRDefault="00CF771D" w:rsidP="00D25D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26" w:hanging="142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Vejiga.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1D3E89D3" w14:textId="77777777" w:rsidR="00CF771D" w:rsidRPr="00D467AB" w:rsidRDefault="00CF771D" w:rsidP="00D25DE8">
            <w:pPr>
              <w:spacing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AMPICILINA SULBACTAM 3.0 GR EV</w:t>
            </w:r>
          </w:p>
          <w:p w14:paraId="033A1E1A" w14:textId="77777777" w:rsidR="00CF771D" w:rsidRPr="00D467AB" w:rsidRDefault="00CF771D" w:rsidP="00D25DE8">
            <w:pPr>
              <w:spacing w:line="240" w:lineRule="auto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</w:t>
            </w:r>
            <w:r w:rsidR="00C66D8E"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Nota: Urocultivo previo negativo</w:t>
            </w:r>
          </w:p>
          <w:p w14:paraId="67A172A1" w14:textId="77777777" w:rsidR="00CF771D" w:rsidRPr="00D467AB" w:rsidRDefault="00CF771D" w:rsidP="00D25DE8">
            <w:pPr>
              <w:spacing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7B78A9E" w14:textId="77777777" w:rsidR="00CF771D" w:rsidRPr="00D467AB" w:rsidRDefault="00CF771D" w:rsidP="00D25DE8">
            <w:pPr>
              <w:snapToGrid w:val="0"/>
              <w:spacing w:line="240" w:lineRule="auto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</w:p>
          <w:p w14:paraId="174DB11C" w14:textId="114D8A99" w:rsidR="00CF771D" w:rsidRPr="00D467AB" w:rsidRDefault="00CF771D" w:rsidP="000E44A7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AMPICILINA SULBACTAM  3</w:t>
            </w:r>
            <w:r w:rsidR="000E44A7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g I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V</w:t>
            </w:r>
          </w:p>
          <w:p w14:paraId="59E8D7BB" w14:textId="66CABAF7" w:rsidR="000E44A7" w:rsidRPr="000E44A7" w:rsidRDefault="00CF771D" w:rsidP="000E44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0E44A7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4BD4CC6D" w14:textId="77777777" w:rsidR="0000360F" w:rsidRDefault="00CF771D" w:rsidP="0000360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AMIKACINA </w:t>
            </w:r>
          </w:p>
          <w:p w14:paraId="1A902D41" w14:textId="4EE89624" w:rsidR="00CF771D" w:rsidRPr="00D467AB" w:rsidRDefault="00CF771D" w:rsidP="0000360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1 </w:t>
            </w:r>
            <w:r w:rsidR="000E44A7">
              <w:rPr>
                <w:rFonts w:ascii="Arial" w:hAnsi="Arial" w:cs="Arial"/>
                <w:iCs/>
                <w:sz w:val="18"/>
                <w:szCs w:val="18"/>
                <w:lang w:val="es-ES"/>
              </w:rPr>
              <w:t>g</w:t>
            </w:r>
          </w:p>
          <w:p w14:paraId="2824E54A" w14:textId="77777777" w:rsidR="00CF771D" w:rsidRPr="00D467AB" w:rsidRDefault="00CF771D" w:rsidP="00D25DE8">
            <w:pPr>
              <w:spacing w:line="240" w:lineRule="auto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A7D1715" w14:textId="77777777" w:rsidR="00CF771D" w:rsidRPr="00D467AB" w:rsidRDefault="00CF771D" w:rsidP="00D25DE8">
            <w:pPr>
              <w:snapToGrid w:val="0"/>
              <w:spacing w:line="240" w:lineRule="auto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</w:p>
        </w:tc>
      </w:tr>
      <w:tr w:rsidR="00CF771D" w:rsidRPr="00D467AB" w14:paraId="44053880" w14:textId="77777777" w:rsidTr="008978F8">
        <w:trPr>
          <w:trHeight w:val="18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EF1DFA8" w14:textId="77777777" w:rsidR="00CF771D" w:rsidRPr="00D467AB" w:rsidRDefault="00CF771D" w:rsidP="00D25DE8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after="0" w:line="240" w:lineRule="auto"/>
              <w:ind w:left="335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Con compromiso intestinal y Cirugía vaginal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(incluye procedimientos uretrales).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101DEF6D" w14:textId="77777777" w:rsidR="00CF771D" w:rsidRPr="00D467AB" w:rsidRDefault="00CF771D" w:rsidP="008C678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  <w:p w14:paraId="27EE8B4F" w14:textId="05631EAF" w:rsidR="008C6785" w:rsidRDefault="00CF771D" w:rsidP="00372C4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AMPICILINA SULBACTAM</w:t>
            </w:r>
          </w:p>
          <w:p w14:paraId="6776CF55" w14:textId="1DAA438F" w:rsidR="00CF771D" w:rsidRPr="00D467AB" w:rsidRDefault="00CF771D" w:rsidP="00372C4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3 </w:t>
            </w:r>
            <w:r w:rsidR="008C6785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g I</w:t>
            </w: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V</w:t>
            </w:r>
          </w:p>
          <w:p w14:paraId="53FCEC8F" w14:textId="77777777" w:rsidR="00CF771D" w:rsidRPr="00D467AB" w:rsidRDefault="00CF771D" w:rsidP="008C6785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0C0D61" w14:textId="2C864ED3" w:rsidR="00CF771D" w:rsidRPr="00D467AB" w:rsidRDefault="00CF771D" w:rsidP="008C0234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AMPICILINA SULBACTAM  3</w:t>
            </w:r>
            <w:r w:rsidR="008C6785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g I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V</w:t>
            </w:r>
          </w:p>
          <w:p w14:paraId="52F2C216" w14:textId="378AC68D" w:rsidR="008C6785" w:rsidRPr="00060EE0" w:rsidRDefault="00CF771D" w:rsidP="008C023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</w:pPr>
            <w:r w:rsidRPr="00060EE0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/>
              </w:rPr>
              <w:t>+</w:t>
            </w:r>
          </w:p>
          <w:p w14:paraId="5D6DD2B4" w14:textId="77777777" w:rsidR="00372C49" w:rsidRDefault="00CF771D" w:rsidP="00372C4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AMIKACINA </w:t>
            </w:r>
          </w:p>
          <w:p w14:paraId="4E6A1D80" w14:textId="5F83C6C8" w:rsidR="00CF771D" w:rsidRPr="00D467AB" w:rsidRDefault="00CF771D" w:rsidP="00372C4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1 </w:t>
            </w:r>
            <w:r w:rsidR="008C6785">
              <w:rPr>
                <w:rFonts w:ascii="Arial" w:hAnsi="Arial" w:cs="Arial"/>
                <w:iCs/>
                <w:sz w:val="18"/>
                <w:szCs w:val="18"/>
                <w:lang w:val="es-ES"/>
              </w:rPr>
              <w:t>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7F73BA4" w14:textId="2023E4B1" w:rsidR="00662BB3" w:rsidRDefault="002B766A" w:rsidP="00662BB3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CLINDAMICINA</w:t>
            </w:r>
          </w:p>
          <w:p w14:paraId="44F2E1DA" w14:textId="2C0218A7" w:rsidR="00662BB3" w:rsidRDefault="00A656B4" w:rsidP="00662BB3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6</w:t>
            </w:r>
            <w:r w:rsidR="002B766A"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00 </w:t>
            </w: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mg</w:t>
            </w:r>
            <w:r w:rsidR="002B766A"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  </w:t>
            </w: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I</w:t>
            </w:r>
            <w:r w:rsidR="002B766A"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V</w:t>
            </w:r>
          </w:p>
          <w:p w14:paraId="16437EA3" w14:textId="77777777" w:rsidR="00662BB3" w:rsidRDefault="00662BB3" w:rsidP="00662BB3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</w:p>
          <w:p w14:paraId="72CB08F5" w14:textId="12B1AAD1" w:rsidR="00A656B4" w:rsidRDefault="002B766A" w:rsidP="00662BB3">
            <w:pPr>
              <w:spacing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+</w:t>
            </w:r>
          </w:p>
          <w:p w14:paraId="4D816DCA" w14:textId="77777777" w:rsidR="00662BB3" w:rsidRDefault="002B766A" w:rsidP="00662BB3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AZTREONAM </w:t>
            </w:r>
          </w:p>
          <w:p w14:paraId="57FA9A7B" w14:textId="365DF4B4" w:rsidR="00CF771D" w:rsidRPr="00D467AB" w:rsidRDefault="002B766A" w:rsidP="00662BB3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6"/>
                <w:szCs w:val="16"/>
                <w:lang w:val="es-ES"/>
              </w:rPr>
              <w:t>2 g</w:t>
            </w:r>
            <w:r w:rsidR="00662BB3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IV</w:t>
            </w:r>
          </w:p>
        </w:tc>
      </w:tr>
      <w:tr w:rsidR="00D25DE8" w:rsidRPr="00D467AB" w14:paraId="75FA681D" w14:textId="77777777" w:rsidTr="00DB30BC">
        <w:trPr>
          <w:trHeight w:val="18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555BD9" w14:textId="77777777" w:rsidR="00D25DE8" w:rsidRPr="00D467AB" w:rsidRDefault="00D25DE8" w:rsidP="00D25DE8">
            <w:pPr>
              <w:spacing w:after="240" w:line="240" w:lineRule="auto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  <w:t>GINECOLOGÍA Y OBSTETRICIA</w:t>
            </w:r>
          </w:p>
          <w:p w14:paraId="40B1430A" w14:textId="77777777" w:rsidR="00D25DE8" w:rsidRPr="00D467AB" w:rsidRDefault="00D25DE8" w:rsidP="00D25DE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Cesárea.</w:t>
            </w:r>
          </w:p>
          <w:p w14:paraId="6B659ABE" w14:textId="77777777" w:rsidR="00D25DE8" w:rsidRPr="00D467AB" w:rsidRDefault="00D25DE8" w:rsidP="00D25DE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Laparoscopias</w:t>
            </w:r>
          </w:p>
          <w:p w14:paraId="33EE4922" w14:textId="77777777" w:rsidR="00D25DE8" w:rsidRPr="00D467AB" w:rsidRDefault="00CC058F" w:rsidP="00D25DE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Histerectomía abdominal</w:t>
            </w:r>
          </w:p>
          <w:p w14:paraId="57787C96" w14:textId="77777777" w:rsidR="00D25DE8" w:rsidRPr="00D467AB" w:rsidRDefault="00D25DE8" w:rsidP="00CC058F">
            <w:p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505B29" w14:textId="77777777" w:rsidR="00CC058F" w:rsidRPr="00D467AB" w:rsidRDefault="00CC058F" w:rsidP="00D25DE8">
            <w:pPr>
              <w:spacing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  <w:p w14:paraId="0536B206" w14:textId="44894A64" w:rsidR="00203DD4" w:rsidRDefault="00D25DE8" w:rsidP="00262821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CEFAZOLINA</w:t>
            </w:r>
          </w:p>
          <w:p w14:paraId="399307F0" w14:textId="61F7A55C" w:rsidR="00203DD4" w:rsidRDefault="00BE05C1" w:rsidP="00262821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o</w:t>
            </w:r>
          </w:p>
          <w:p w14:paraId="3531A14B" w14:textId="73358677" w:rsidR="00203DD4" w:rsidRDefault="00AF19F6" w:rsidP="00262821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CEFALOTINA </w:t>
            </w:r>
            <w:r w:rsidR="00D25DE8"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2 gr </w:t>
            </w:r>
            <w:r w:rsidR="00BE05C1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I</w:t>
            </w:r>
            <w:r w:rsidR="00D25DE8"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V</w:t>
            </w:r>
          </w:p>
          <w:p w14:paraId="59C61779" w14:textId="13DE59F6" w:rsidR="00D25DE8" w:rsidRPr="00D467AB" w:rsidRDefault="00D25DE8" w:rsidP="00D25DE8">
            <w:pPr>
              <w:spacing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Si pes</w:t>
            </w:r>
            <w:r w:rsidR="00203DD4">
              <w:rPr>
                <w:rFonts w:ascii="Arial" w:hAnsi="Arial" w:cs="Arial"/>
                <w:iCs/>
                <w:sz w:val="18"/>
                <w:szCs w:val="18"/>
                <w:lang w:val="es-ES"/>
              </w:rPr>
              <w:t>o</w:t>
            </w:r>
            <w:r w:rsidR="006F6EF5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&gt;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120 kg administrar 3 g</w:t>
            </w:r>
          </w:p>
          <w:p w14:paraId="1F7F6629" w14:textId="77777777" w:rsidR="00D25DE8" w:rsidRPr="00D467AB" w:rsidRDefault="00D25DE8" w:rsidP="00D25DE8">
            <w:pPr>
              <w:spacing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  <w:p w14:paraId="757EE744" w14:textId="77777777" w:rsidR="00D25DE8" w:rsidRPr="00D467AB" w:rsidRDefault="00D25DE8" w:rsidP="00D25DE8">
            <w:pPr>
              <w:spacing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DA9FFB" w14:textId="77777777" w:rsidR="00060EE0" w:rsidRDefault="00D25DE8" w:rsidP="00060EE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CLINDAMICINA  </w:t>
            </w:r>
          </w:p>
          <w:p w14:paraId="207B1AA2" w14:textId="2A793809" w:rsidR="00D25DE8" w:rsidRDefault="00BE05C1" w:rsidP="00060EE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6</w:t>
            </w:r>
            <w:r w:rsidR="00D25DE8"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00 </w:t>
            </w:r>
            <w:r w:rsidR="00060EE0"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mg IV</w:t>
            </w:r>
          </w:p>
          <w:p w14:paraId="7D23BD92" w14:textId="77777777" w:rsidR="00060EE0" w:rsidRPr="00D467AB" w:rsidRDefault="00060EE0" w:rsidP="00060EE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605CCDC4" w14:textId="345A720F" w:rsidR="00060EE0" w:rsidRPr="00060EE0" w:rsidRDefault="00D25DE8" w:rsidP="00060E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060EE0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+</w:t>
            </w:r>
          </w:p>
          <w:p w14:paraId="275F64BB" w14:textId="77777777" w:rsidR="00060EE0" w:rsidRDefault="00CC058F" w:rsidP="00060EE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CEFTRIAXONA </w:t>
            </w:r>
          </w:p>
          <w:p w14:paraId="2DB9874E" w14:textId="0767777B" w:rsidR="00D25DE8" w:rsidRPr="00D467AB" w:rsidRDefault="00CC058F" w:rsidP="00060EE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2</w:t>
            </w:r>
            <w:r w:rsidR="00060EE0">
              <w:rPr>
                <w:rFonts w:ascii="Arial" w:hAnsi="Arial" w:cs="Arial"/>
                <w:iCs/>
                <w:sz w:val="18"/>
                <w:szCs w:val="18"/>
                <w:lang w:val="en-US"/>
              </w:rPr>
              <w:t>g I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V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18875A1" w14:textId="77777777" w:rsidR="00CC058F" w:rsidRPr="00D467AB" w:rsidRDefault="00CC058F" w:rsidP="00CC058F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61E749CD" w14:textId="77777777" w:rsidR="00060EE0" w:rsidRDefault="00CC058F" w:rsidP="00060EE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CLINDAMICINA  </w:t>
            </w:r>
          </w:p>
          <w:p w14:paraId="2B158778" w14:textId="71B849F3" w:rsidR="00CC058F" w:rsidRDefault="00060EE0" w:rsidP="00060EE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6</w:t>
            </w:r>
            <w:r w:rsidR="00CC058F"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00 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mg IV</w:t>
            </w:r>
          </w:p>
          <w:p w14:paraId="20201689" w14:textId="77777777" w:rsidR="00060EE0" w:rsidRPr="00D467AB" w:rsidRDefault="00060EE0" w:rsidP="00060EE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CA6E607" w14:textId="77777777" w:rsidR="00060EE0" w:rsidRDefault="00CC058F" w:rsidP="00CC058F">
            <w:pPr>
              <w:snapToGrid w:val="0"/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+  </w:t>
            </w:r>
          </w:p>
          <w:p w14:paraId="21212F95" w14:textId="77777777" w:rsidR="00B3200D" w:rsidRDefault="00CC058F" w:rsidP="00B3200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AZTREONAM  </w:t>
            </w:r>
          </w:p>
          <w:p w14:paraId="73FAC23C" w14:textId="5DF87EB1" w:rsidR="00D25DE8" w:rsidRPr="00D467AB" w:rsidRDefault="00CC058F" w:rsidP="00B3200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2 g </w:t>
            </w:r>
            <w:r w:rsidR="00B3200D">
              <w:rPr>
                <w:rFonts w:ascii="Arial" w:hAnsi="Arial" w:cs="Arial"/>
                <w:iCs/>
                <w:sz w:val="18"/>
                <w:szCs w:val="18"/>
                <w:lang w:val="en-US"/>
              </w:rPr>
              <w:t>IV</w:t>
            </w:r>
          </w:p>
        </w:tc>
      </w:tr>
      <w:tr w:rsidR="00CC058F" w:rsidRPr="00792B98" w14:paraId="132CF3CA" w14:textId="77777777" w:rsidTr="00DB30BC">
        <w:trPr>
          <w:trHeight w:val="18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79052A" w14:textId="77777777" w:rsidR="00CC058F" w:rsidRPr="00D467AB" w:rsidRDefault="00CC058F" w:rsidP="00CC058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proofErr w:type="spellStart"/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Histerectomia</w:t>
            </w:r>
            <w:proofErr w:type="spellEnd"/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vaginal</w:t>
            </w:r>
          </w:p>
          <w:p w14:paraId="17C7F400" w14:textId="77777777" w:rsidR="00CC058F" w:rsidRPr="00D467AB" w:rsidRDefault="00CC058F" w:rsidP="00CC058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proofErr w:type="spellStart"/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Histeroscoscopia</w:t>
            </w:r>
            <w:proofErr w:type="spellEnd"/>
          </w:p>
          <w:p w14:paraId="6CE8725F" w14:textId="77777777" w:rsidR="00CC058F" w:rsidRPr="00D467AB" w:rsidRDefault="00CC058F" w:rsidP="00CC058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Procedimientos uro-ginecológicos donde es utilizada malla.</w:t>
            </w:r>
          </w:p>
          <w:p w14:paraId="2C78A691" w14:textId="77777777" w:rsidR="00CC058F" w:rsidRPr="00D467AB" w:rsidRDefault="00CC058F" w:rsidP="00CC058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proofErr w:type="spellStart"/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Histerosalpingectomía</w:t>
            </w:r>
            <w:proofErr w:type="spellEnd"/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.</w:t>
            </w:r>
          </w:p>
          <w:p w14:paraId="2B9ACC7D" w14:textId="77777777" w:rsidR="00CC058F" w:rsidRPr="00D467AB" w:rsidRDefault="00CC058F" w:rsidP="00CC058F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59"/>
              <w:rPr>
                <w:rFonts w:ascii="Arial" w:hAnsi="Arial" w:cs="Arial"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Biopsia endometrial.</w:t>
            </w:r>
          </w:p>
          <w:p w14:paraId="6CA399A5" w14:textId="77777777" w:rsidR="00CC058F" w:rsidRPr="00D467AB" w:rsidRDefault="00CC058F" w:rsidP="00CC058F">
            <w:pPr>
              <w:spacing w:after="240" w:line="240" w:lineRule="auto"/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B2901F" w14:textId="6E667E42" w:rsidR="00262821" w:rsidRDefault="00CC058F" w:rsidP="00262821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AMPICILINA SULBACTAM</w:t>
            </w:r>
          </w:p>
          <w:p w14:paraId="5B4A3EA8" w14:textId="2A7C9024" w:rsidR="00CC058F" w:rsidRPr="00D467AB" w:rsidRDefault="00CC058F" w:rsidP="00262821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3 </w:t>
            </w:r>
            <w:r w:rsidR="00262821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g I</w:t>
            </w: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V</w:t>
            </w:r>
          </w:p>
          <w:p w14:paraId="4A52ACA4" w14:textId="77777777" w:rsidR="00CC058F" w:rsidRPr="00D467AB" w:rsidRDefault="00CC058F" w:rsidP="00262821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7EE744" w14:textId="46DA2DD0" w:rsidR="00792B98" w:rsidRDefault="00CC058F" w:rsidP="001E1A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CLINDAMICINA</w:t>
            </w:r>
          </w:p>
          <w:p w14:paraId="60B5E1D9" w14:textId="328CA720" w:rsidR="00CC058F" w:rsidRPr="00D467AB" w:rsidRDefault="00792B98" w:rsidP="001E1A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6</w:t>
            </w:r>
            <w:r w:rsidR="00CC058F"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00 </w:t>
            </w:r>
            <w:r w:rsidR="001E1AFE"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mg IV</w:t>
            </w:r>
          </w:p>
          <w:p w14:paraId="5302BFFF" w14:textId="4A86A547" w:rsidR="00792B98" w:rsidRPr="009A023F" w:rsidRDefault="00CC058F" w:rsidP="001E1AF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9A023F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+</w:t>
            </w:r>
          </w:p>
          <w:p w14:paraId="49BD7862" w14:textId="2A7F8137" w:rsidR="00792B98" w:rsidRDefault="00CC058F" w:rsidP="001E1A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CEFTRIAXONA</w:t>
            </w:r>
          </w:p>
          <w:p w14:paraId="3CA62C9B" w14:textId="2D9CD7AC" w:rsidR="00CC058F" w:rsidRPr="00D467AB" w:rsidRDefault="00CC058F" w:rsidP="001E1A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2</w:t>
            </w:r>
            <w:r w:rsidR="00792B9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g</w:t>
            </w:r>
            <w:r w:rsidR="009A023F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I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V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BF98C6" w14:textId="77777777" w:rsidR="00C60916" w:rsidRDefault="00C60916" w:rsidP="00CC058F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5712BA74" w14:textId="77777777" w:rsidR="00792B98" w:rsidRDefault="00CC058F" w:rsidP="001E1A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CLINDAMICINA  </w:t>
            </w:r>
          </w:p>
          <w:p w14:paraId="4E0A09EE" w14:textId="0803FB3D" w:rsidR="00CC058F" w:rsidRPr="00D467AB" w:rsidRDefault="00792B98" w:rsidP="001E1A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6</w:t>
            </w:r>
            <w:r w:rsidR="00CC058F"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00 </w:t>
            </w:r>
            <w:r w:rsidR="001E1AFE"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mg IV</w:t>
            </w:r>
          </w:p>
          <w:p w14:paraId="69A5AF04" w14:textId="77777777" w:rsidR="00792B98" w:rsidRPr="00792B98" w:rsidRDefault="00CC058F" w:rsidP="00CC058F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792B98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+  </w:t>
            </w:r>
          </w:p>
          <w:p w14:paraId="722BBE35" w14:textId="61CF52BB" w:rsidR="00CC058F" w:rsidRPr="00D467AB" w:rsidRDefault="00CC058F" w:rsidP="00CC058F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n-US"/>
              </w:rPr>
              <w:t>AZTREONAM  2 gr EV.</w:t>
            </w:r>
          </w:p>
        </w:tc>
      </w:tr>
      <w:tr w:rsidR="00DB30BC" w:rsidRPr="00D467AB" w14:paraId="4054687A" w14:textId="77777777" w:rsidTr="004876A3">
        <w:trPr>
          <w:trHeight w:val="18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E913BAA" w14:textId="77777777" w:rsidR="00DB30BC" w:rsidRPr="00D467AB" w:rsidRDefault="00DB30BC" w:rsidP="00285C3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</w:pPr>
            <w:proofErr w:type="gramStart"/>
            <w:r w:rsidRPr="00D467AB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  <w:lastRenderedPageBreak/>
              <w:t>ORTOPEDIA ,</w:t>
            </w:r>
            <w:proofErr w:type="gramEnd"/>
            <w:r w:rsidRPr="00D467AB"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  <w:t xml:space="preserve"> TRAUMATOLOGÍA</w:t>
            </w:r>
          </w:p>
          <w:p w14:paraId="64AAB3D6" w14:textId="0BACC870" w:rsidR="00DB30BC" w:rsidRPr="00D467AB" w:rsidRDefault="00DB30BC" w:rsidP="00285C3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Cirugía limpia con </w:t>
            </w:r>
            <w:r w:rsidR="001048F6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o</w:t>
            </w: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sin material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de fijación permanente. </w:t>
            </w:r>
          </w:p>
          <w:p w14:paraId="03C1F2BC" w14:textId="77777777" w:rsidR="00DB30BC" w:rsidRPr="00D467AB" w:rsidRDefault="00DB30BC" w:rsidP="00285C3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/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Artroscopias</w:t>
            </w:r>
          </w:p>
          <w:p w14:paraId="4289CF8B" w14:textId="77777777" w:rsidR="00DB30BC" w:rsidRPr="00D467AB" w:rsidRDefault="00DB30BC" w:rsidP="00285C3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4E3E2E15" w14:textId="2713F140" w:rsidR="008369DC" w:rsidRDefault="00DB30BC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CEFAZOLINA</w:t>
            </w:r>
          </w:p>
          <w:p w14:paraId="0EF5683C" w14:textId="431AF014" w:rsidR="008369DC" w:rsidRDefault="008369DC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o</w:t>
            </w:r>
          </w:p>
          <w:p w14:paraId="4C18D09A" w14:textId="7B790235" w:rsidR="008369DC" w:rsidRDefault="00AF19F6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CEFALOTINA</w:t>
            </w:r>
          </w:p>
          <w:p w14:paraId="0DC0CD19" w14:textId="6C56AE60" w:rsidR="008369DC" w:rsidRDefault="00DB30BC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2 gr EV</w:t>
            </w:r>
          </w:p>
          <w:p w14:paraId="64816E4A" w14:textId="77777777" w:rsidR="0037569B" w:rsidRDefault="0037569B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</w:p>
          <w:p w14:paraId="3BEBD8A5" w14:textId="2EABBA70" w:rsidR="00DB30BC" w:rsidRPr="00D467AB" w:rsidRDefault="00DB30BC" w:rsidP="00285C3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>Si pes</w:t>
            </w:r>
            <w:r w:rsidR="008369DC">
              <w:rPr>
                <w:rFonts w:ascii="Arial" w:hAnsi="Arial" w:cs="Arial"/>
                <w:iCs/>
                <w:sz w:val="18"/>
                <w:szCs w:val="18"/>
                <w:lang w:val="es-ES"/>
              </w:rPr>
              <w:t>o &gt;</w:t>
            </w:r>
            <w:r w:rsidRPr="00D467AB">
              <w:rPr>
                <w:rFonts w:ascii="Arial" w:hAnsi="Arial" w:cs="Arial"/>
                <w:iCs/>
                <w:sz w:val="18"/>
                <w:szCs w:val="18"/>
                <w:lang w:val="es-ES"/>
              </w:rPr>
              <w:t xml:space="preserve"> 120 kg administrar 3 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0A9235E8" w14:textId="6EE731C0" w:rsidR="0037569B" w:rsidRDefault="00DB30BC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VANCOMICINA</w:t>
            </w:r>
          </w:p>
          <w:p w14:paraId="61E300EA" w14:textId="366C7EF3" w:rsidR="00DB30BC" w:rsidRDefault="00DB30BC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1 </w:t>
            </w:r>
            <w:r w:rsidR="0037569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g I</w:t>
            </w: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V</w:t>
            </w:r>
          </w:p>
          <w:p w14:paraId="0CDD9420" w14:textId="77777777" w:rsidR="00285C36" w:rsidRPr="00D467AB" w:rsidRDefault="00285C36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8E94C84" w14:textId="77777777" w:rsidR="00285C36" w:rsidRDefault="00DB30BC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</w:rPr>
              <w:t>+</w:t>
            </w:r>
          </w:p>
          <w:p w14:paraId="248BD93E" w14:textId="77777777" w:rsidR="00285C36" w:rsidRDefault="00285C36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0CC9CCE" w14:textId="1E2DA1A6" w:rsidR="00285C36" w:rsidRDefault="00DB30BC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</w:rPr>
              <w:t>AZTREONAM</w:t>
            </w:r>
          </w:p>
          <w:p w14:paraId="5CA6FC14" w14:textId="4B45D78F" w:rsidR="00DB30BC" w:rsidRPr="00D467AB" w:rsidRDefault="00DB30BC" w:rsidP="00285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</w:rPr>
              <w:t>2 g</w:t>
            </w:r>
            <w:r w:rsidR="00285C3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IV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2E16CB7" w14:textId="77777777" w:rsidR="00285C36" w:rsidRDefault="00DB30BC" w:rsidP="00285C3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VANCOMICINA </w:t>
            </w:r>
          </w:p>
          <w:p w14:paraId="4A20A9A8" w14:textId="77777777" w:rsidR="00285C36" w:rsidRDefault="00DB30BC" w:rsidP="00285C3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1 </w:t>
            </w:r>
            <w:r w:rsidR="00285C36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>g IV</w:t>
            </w:r>
          </w:p>
          <w:p w14:paraId="0D217AC3" w14:textId="4E706D5F" w:rsidR="00DB30BC" w:rsidRPr="00D467AB" w:rsidRDefault="00DB30BC" w:rsidP="00285C3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  <w:lang w:val="es-ES"/>
              </w:rPr>
              <w:t xml:space="preserve">  </w:t>
            </w:r>
          </w:p>
          <w:p w14:paraId="10AEEBBB" w14:textId="77777777" w:rsidR="00285C36" w:rsidRDefault="00DB30BC" w:rsidP="00285C3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825CB">
              <w:rPr>
                <w:rFonts w:ascii="Arial" w:hAnsi="Arial" w:cs="Arial"/>
                <w:b/>
                <w:iCs/>
                <w:sz w:val="20"/>
                <w:szCs w:val="20"/>
              </w:rPr>
              <w:t>+</w:t>
            </w:r>
            <w:r w:rsidRPr="00A825C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  <w:p w14:paraId="2526359C" w14:textId="77777777" w:rsidR="00A825CB" w:rsidRPr="00A825CB" w:rsidRDefault="00A825CB" w:rsidP="00285C3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04323CDA" w14:textId="4F0F153F" w:rsidR="00285C36" w:rsidRDefault="00DB30BC" w:rsidP="00285C36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AZTREONAM </w:t>
            </w:r>
          </w:p>
          <w:p w14:paraId="586F491B" w14:textId="1AAF3849" w:rsidR="00DB30BC" w:rsidRPr="00D467AB" w:rsidRDefault="00DB30BC" w:rsidP="00285C36">
            <w:pPr>
              <w:spacing w:after="0"/>
              <w:rPr>
                <w:rFonts w:ascii="Arial" w:hAnsi="Arial" w:cs="Arial"/>
                <w:iCs/>
              </w:rPr>
            </w:pPr>
            <w:r w:rsidRPr="00D467AB">
              <w:rPr>
                <w:rFonts w:ascii="Arial" w:hAnsi="Arial" w:cs="Arial"/>
                <w:b/>
                <w:iCs/>
                <w:sz w:val="18"/>
                <w:szCs w:val="18"/>
              </w:rPr>
              <w:t>2 g</w:t>
            </w:r>
            <w:r w:rsidR="00285C3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IV</w:t>
            </w:r>
          </w:p>
        </w:tc>
      </w:tr>
    </w:tbl>
    <w:p w14:paraId="0138D7BB" w14:textId="77777777" w:rsidR="00CF771D" w:rsidRDefault="00CF771D" w:rsidP="00CF24BC">
      <w:pPr>
        <w:jc w:val="both"/>
        <w:rPr>
          <w:rFonts w:ascii="Photina Casual Black" w:hAnsi="Photina Casual Black"/>
          <w:sz w:val="24"/>
          <w:szCs w:val="24"/>
        </w:rPr>
      </w:pPr>
    </w:p>
    <w:p w14:paraId="327A3ACB" w14:textId="78A0E054" w:rsidR="00A00C49" w:rsidRDefault="00525F0B" w:rsidP="00FF79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21D5">
        <w:rPr>
          <w:rFonts w:ascii="Arial" w:hAnsi="Arial" w:cs="Arial"/>
          <w:b/>
          <w:bCs/>
          <w:sz w:val="24"/>
          <w:szCs w:val="24"/>
        </w:rPr>
        <w:t>RECOMENDACIONES</w:t>
      </w:r>
      <w:r w:rsidR="00FF7921" w:rsidRPr="000821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21D5">
        <w:rPr>
          <w:rFonts w:ascii="Arial" w:hAnsi="Arial" w:cs="Arial"/>
          <w:b/>
          <w:bCs/>
          <w:sz w:val="24"/>
          <w:szCs w:val="24"/>
        </w:rPr>
        <w:t>DEL GRUPO</w:t>
      </w:r>
      <w:r w:rsidR="00FF7921" w:rsidRPr="000821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21D5">
        <w:rPr>
          <w:rFonts w:ascii="Arial" w:hAnsi="Arial" w:cs="Arial"/>
          <w:b/>
          <w:bCs/>
          <w:sz w:val="24"/>
          <w:szCs w:val="24"/>
        </w:rPr>
        <w:t>OPERATIVO DEL COMITÉ DE INFE</w:t>
      </w:r>
      <w:r w:rsidR="0000665F" w:rsidRPr="000821D5">
        <w:rPr>
          <w:rFonts w:ascii="Arial" w:hAnsi="Arial" w:cs="Arial"/>
          <w:b/>
          <w:bCs/>
          <w:sz w:val="24"/>
          <w:szCs w:val="24"/>
        </w:rPr>
        <w:t>C</w:t>
      </w:r>
      <w:r w:rsidRPr="000821D5">
        <w:rPr>
          <w:rFonts w:ascii="Arial" w:hAnsi="Arial" w:cs="Arial"/>
          <w:b/>
          <w:bCs/>
          <w:sz w:val="24"/>
          <w:szCs w:val="24"/>
        </w:rPr>
        <w:t xml:space="preserve">CIONES </w:t>
      </w:r>
      <w:r w:rsidR="00C20344" w:rsidRPr="000821D5">
        <w:rPr>
          <w:rFonts w:ascii="Arial" w:hAnsi="Arial" w:cs="Arial"/>
          <w:b/>
          <w:bCs/>
          <w:sz w:val="24"/>
          <w:szCs w:val="24"/>
        </w:rPr>
        <w:t>(GOCI)</w:t>
      </w:r>
    </w:p>
    <w:p w14:paraId="5EB4C61A" w14:textId="77777777" w:rsidR="00443D1E" w:rsidRPr="000821D5" w:rsidRDefault="00443D1E" w:rsidP="00FF79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FB4739" w14:textId="7AD801D7" w:rsidR="00C20344" w:rsidRPr="000821D5" w:rsidRDefault="00C20344" w:rsidP="00FF792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821D5">
        <w:rPr>
          <w:rFonts w:ascii="Arial" w:hAnsi="Arial" w:cs="Arial"/>
          <w:b/>
          <w:bCs/>
          <w:sz w:val="24"/>
          <w:szCs w:val="24"/>
          <w:lang w:val="en-US"/>
        </w:rPr>
        <w:t>RAUL H</w:t>
      </w:r>
      <w:r w:rsidR="00FF7921" w:rsidRPr="000821D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821D5">
        <w:rPr>
          <w:rFonts w:ascii="Arial" w:hAnsi="Arial" w:cs="Arial"/>
          <w:b/>
          <w:bCs/>
          <w:sz w:val="24"/>
          <w:szCs w:val="24"/>
          <w:lang w:val="en-US"/>
        </w:rPr>
        <w:t>CORRAL</w:t>
      </w:r>
      <w:r w:rsidR="00FF7921" w:rsidRPr="000821D5">
        <w:rPr>
          <w:rFonts w:ascii="Arial" w:hAnsi="Arial" w:cs="Arial"/>
          <w:b/>
          <w:bCs/>
          <w:sz w:val="24"/>
          <w:szCs w:val="24"/>
          <w:lang w:val="en-US"/>
        </w:rPr>
        <w:t xml:space="preserve"> MD</w:t>
      </w:r>
      <w:r w:rsidR="0000665F" w:rsidRPr="000821D5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="00FF7921" w:rsidRPr="000821D5">
        <w:rPr>
          <w:rFonts w:ascii="Arial" w:hAnsi="Arial" w:cs="Arial"/>
          <w:b/>
          <w:bCs/>
          <w:sz w:val="24"/>
          <w:szCs w:val="24"/>
          <w:lang w:val="en-US"/>
        </w:rPr>
        <w:t xml:space="preserve">MSc. </w:t>
      </w:r>
      <w:r w:rsidR="00443D1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374D3C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443D1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74D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F7921" w:rsidRPr="000821D5">
        <w:rPr>
          <w:rFonts w:ascii="Arial" w:hAnsi="Arial" w:cs="Arial"/>
          <w:b/>
          <w:bCs/>
          <w:sz w:val="24"/>
          <w:szCs w:val="24"/>
          <w:lang w:val="en-US"/>
        </w:rPr>
        <w:t>BERTHA</w:t>
      </w:r>
      <w:proofErr w:type="gramEnd"/>
      <w:r w:rsidR="0000665F" w:rsidRPr="000821D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F7921" w:rsidRPr="000821D5">
        <w:rPr>
          <w:rFonts w:ascii="Arial" w:hAnsi="Arial" w:cs="Arial"/>
          <w:b/>
          <w:bCs/>
          <w:sz w:val="24"/>
          <w:szCs w:val="24"/>
          <w:lang w:val="en-US"/>
        </w:rPr>
        <w:t>LOPEZ P</w:t>
      </w:r>
      <w:r w:rsidR="0000665F" w:rsidRPr="000821D5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="00FF7921" w:rsidRPr="000821D5">
        <w:rPr>
          <w:rFonts w:ascii="Arial" w:hAnsi="Arial" w:cs="Arial"/>
          <w:b/>
          <w:bCs/>
          <w:sz w:val="24"/>
          <w:szCs w:val="24"/>
          <w:lang w:val="en-US"/>
        </w:rPr>
        <w:t>MD</w:t>
      </w:r>
      <w:r w:rsidR="0000665F" w:rsidRPr="000821D5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="00FF7921" w:rsidRPr="000821D5">
        <w:rPr>
          <w:rFonts w:ascii="Arial" w:hAnsi="Arial" w:cs="Arial"/>
          <w:b/>
          <w:bCs/>
          <w:sz w:val="24"/>
          <w:szCs w:val="24"/>
          <w:lang w:val="en-US"/>
        </w:rPr>
        <w:t>MSc.</w:t>
      </w:r>
    </w:p>
    <w:sectPr w:rsidR="00C20344" w:rsidRPr="000821D5" w:rsidSect="00CF2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hotina Casual Black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  <w:lang w:val="es-E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  <w:lang w:val="es-ES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 w:val="0"/>
        <w:u w:val="none"/>
      </w:rPr>
    </w:lvl>
  </w:abstractNum>
  <w:abstractNum w:abstractNumId="5" w15:restartNumberingAfterBreak="0">
    <w:nsid w:val="00000009"/>
    <w:multiLevelType w:val="single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00000"/>
        <w:sz w:val="24"/>
        <w:szCs w:val="24"/>
        <w:u w:val="none"/>
        <w:lang w:val="es-ES"/>
      </w:rPr>
    </w:lvl>
  </w:abstractNum>
  <w:abstractNum w:abstractNumId="6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  <w:shd w:val="clear" w:color="auto" w:fill="FFFF00"/>
        <w:lang w:val="es-ES"/>
      </w:rPr>
    </w:lvl>
  </w:abstractNum>
  <w:abstractNum w:abstractNumId="7" w15:restartNumberingAfterBreak="0">
    <w:nsid w:val="4DC42BAA"/>
    <w:multiLevelType w:val="hybridMultilevel"/>
    <w:tmpl w:val="9A8ECC44"/>
    <w:lvl w:ilvl="0" w:tplc="00000006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  <w:b w:val="0"/>
        <w:u w:val="none"/>
      </w:rPr>
    </w:lvl>
    <w:lvl w:ilvl="1" w:tplc="E6002112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5587B"/>
    <w:multiLevelType w:val="hybridMultilevel"/>
    <w:tmpl w:val="6902E022"/>
    <w:lvl w:ilvl="0" w:tplc="DBC0D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B4506"/>
    <w:multiLevelType w:val="hybridMultilevel"/>
    <w:tmpl w:val="7812C3A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7092">
    <w:abstractNumId w:val="0"/>
  </w:num>
  <w:num w:numId="2" w16cid:durableId="359664548">
    <w:abstractNumId w:val="1"/>
  </w:num>
  <w:num w:numId="3" w16cid:durableId="14238010">
    <w:abstractNumId w:val="6"/>
  </w:num>
  <w:num w:numId="4" w16cid:durableId="1117674830">
    <w:abstractNumId w:val="3"/>
  </w:num>
  <w:num w:numId="5" w16cid:durableId="349991080">
    <w:abstractNumId w:val="4"/>
  </w:num>
  <w:num w:numId="6" w16cid:durableId="1605385611">
    <w:abstractNumId w:val="5"/>
  </w:num>
  <w:num w:numId="7" w16cid:durableId="1726563668">
    <w:abstractNumId w:val="2"/>
  </w:num>
  <w:num w:numId="8" w16cid:durableId="598174756">
    <w:abstractNumId w:val="8"/>
  </w:num>
  <w:num w:numId="9" w16cid:durableId="711226063">
    <w:abstractNumId w:val="7"/>
  </w:num>
  <w:num w:numId="10" w16cid:durableId="2021353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C"/>
    <w:rsid w:val="000009DB"/>
    <w:rsid w:val="0000360F"/>
    <w:rsid w:val="0000665F"/>
    <w:rsid w:val="00010873"/>
    <w:rsid w:val="000152F3"/>
    <w:rsid w:val="0002510E"/>
    <w:rsid w:val="00025B65"/>
    <w:rsid w:val="00043AA8"/>
    <w:rsid w:val="0006040F"/>
    <w:rsid w:val="00060EE0"/>
    <w:rsid w:val="000629B6"/>
    <w:rsid w:val="0006605E"/>
    <w:rsid w:val="000821D5"/>
    <w:rsid w:val="000A73B9"/>
    <w:rsid w:val="000B3A33"/>
    <w:rsid w:val="000E0FE5"/>
    <w:rsid w:val="000E44A7"/>
    <w:rsid w:val="001048F6"/>
    <w:rsid w:val="00111EB8"/>
    <w:rsid w:val="00120AF5"/>
    <w:rsid w:val="001266E7"/>
    <w:rsid w:val="00130766"/>
    <w:rsid w:val="00134E56"/>
    <w:rsid w:val="00146448"/>
    <w:rsid w:val="0018061C"/>
    <w:rsid w:val="001808B0"/>
    <w:rsid w:val="001934CC"/>
    <w:rsid w:val="00195956"/>
    <w:rsid w:val="001A4024"/>
    <w:rsid w:val="001A70EE"/>
    <w:rsid w:val="001C680F"/>
    <w:rsid w:val="001D1BBF"/>
    <w:rsid w:val="001E1AFE"/>
    <w:rsid w:val="001F335F"/>
    <w:rsid w:val="00203DD4"/>
    <w:rsid w:val="002262C4"/>
    <w:rsid w:val="002444A7"/>
    <w:rsid w:val="00262821"/>
    <w:rsid w:val="002635F2"/>
    <w:rsid w:val="002649CE"/>
    <w:rsid w:val="00274932"/>
    <w:rsid w:val="00281A6E"/>
    <w:rsid w:val="00285C36"/>
    <w:rsid w:val="00290A5E"/>
    <w:rsid w:val="002B5063"/>
    <w:rsid w:val="002B51D3"/>
    <w:rsid w:val="002B766A"/>
    <w:rsid w:val="002C3CDC"/>
    <w:rsid w:val="002D5DF3"/>
    <w:rsid w:val="002E19C5"/>
    <w:rsid w:val="002E5C55"/>
    <w:rsid w:val="002E7797"/>
    <w:rsid w:val="003038E8"/>
    <w:rsid w:val="00306141"/>
    <w:rsid w:val="00306433"/>
    <w:rsid w:val="00310340"/>
    <w:rsid w:val="0031316C"/>
    <w:rsid w:val="00350D04"/>
    <w:rsid w:val="00351F66"/>
    <w:rsid w:val="00353E21"/>
    <w:rsid w:val="00364313"/>
    <w:rsid w:val="00365A46"/>
    <w:rsid w:val="00372C49"/>
    <w:rsid w:val="00373507"/>
    <w:rsid w:val="00374D3C"/>
    <w:rsid w:val="0037569B"/>
    <w:rsid w:val="003913EB"/>
    <w:rsid w:val="003B0621"/>
    <w:rsid w:val="00400577"/>
    <w:rsid w:val="004330A0"/>
    <w:rsid w:val="004426E5"/>
    <w:rsid w:val="00443D1E"/>
    <w:rsid w:val="00451CDA"/>
    <w:rsid w:val="00452804"/>
    <w:rsid w:val="00463023"/>
    <w:rsid w:val="00472EAE"/>
    <w:rsid w:val="004876A3"/>
    <w:rsid w:val="004C415E"/>
    <w:rsid w:val="004E0D1F"/>
    <w:rsid w:val="004E34B8"/>
    <w:rsid w:val="004E50BC"/>
    <w:rsid w:val="004E7699"/>
    <w:rsid w:val="004F0DD7"/>
    <w:rsid w:val="005045C8"/>
    <w:rsid w:val="005070DF"/>
    <w:rsid w:val="00507B6E"/>
    <w:rsid w:val="00515ED9"/>
    <w:rsid w:val="00525F0B"/>
    <w:rsid w:val="0053557D"/>
    <w:rsid w:val="0056236D"/>
    <w:rsid w:val="0057167F"/>
    <w:rsid w:val="005716E1"/>
    <w:rsid w:val="005833DB"/>
    <w:rsid w:val="005A0AB9"/>
    <w:rsid w:val="005A15A5"/>
    <w:rsid w:val="005A6339"/>
    <w:rsid w:val="005B3A7A"/>
    <w:rsid w:val="005C2A35"/>
    <w:rsid w:val="005D7911"/>
    <w:rsid w:val="0060110B"/>
    <w:rsid w:val="0061162A"/>
    <w:rsid w:val="00626792"/>
    <w:rsid w:val="006518B1"/>
    <w:rsid w:val="00662BB3"/>
    <w:rsid w:val="00665ED6"/>
    <w:rsid w:val="00674E40"/>
    <w:rsid w:val="006909B7"/>
    <w:rsid w:val="006F6EF5"/>
    <w:rsid w:val="007039F7"/>
    <w:rsid w:val="0070462A"/>
    <w:rsid w:val="00711A98"/>
    <w:rsid w:val="00740D5C"/>
    <w:rsid w:val="00746932"/>
    <w:rsid w:val="007604B6"/>
    <w:rsid w:val="00761D56"/>
    <w:rsid w:val="00776F79"/>
    <w:rsid w:val="00792B98"/>
    <w:rsid w:val="007A0CD6"/>
    <w:rsid w:val="007C0C5D"/>
    <w:rsid w:val="007D0822"/>
    <w:rsid w:val="007F2263"/>
    <w:rsid w:val="008069DB"/>
    <w:rsid w:val="00822D78"/>
    <w:rsid w:val="0083240B"/>
    <w:rsid w:val="008369DC"/>
    <w:rsid w:val="008431D2"/>
    <w:rsid w:val="00871EF6"/>
    <w:rsid w:val="00875380"/>
    <w:rsid w:val="008838A3"/>
    <w:rsid w:val="0088720F"/>
    <w:rsid w:val="008978F8"/>
    <w:rsid w:val="008A2701"/>
    <w:rsid w:val="008B0698"/>
    <w:rsid w:val="008C0234"/>
    <w:rsid w:val="008C3259"/>
    <w:rsid w:val="008C6785"/>
    <w:rsid w:val="00900F00"/>
    <w:rsid w:val="00906C0D"/>
    <w:rsid w:val="009167AB"/>
    <w:rsid w:val="009813A1"/>
    <w:rsid w:val="0099729F"/>
    <w:rsid w:val="009A023F"/>
    <w:rsid w:val="009A6DA4"/>
    <w:rsid w:val="009C23A9"/>
    <w:rsid w:val="009D538A"/>
    <w:rsid w:val="009F3736"/>
    <w:rsid w:val="00A00C49"/>
    <w:rsid w:val="00A155DF"/>
    <w:rsid w:val="00A24724"/>
    <w:rsid w:val="00A3113E"/>
    <w:rsid w:val="00A3738E"/>
    <w:rsid w:val="00A656B4"/>
    <w:rsid w:val="00A70A14"/>
    <w:rsid w:val="00A825CB"/>
    <w:rsid w:val="00A84515"/>
    <w:rsid w:val="00AA0F84"/>
    <w:rsid w:val="00AA2FA6"/>
    <w:rsid w:val="00AA3CA9"/>
    <w:rsid w:val="00AB77B2"/>
    <w:rsid w:val="00AD0017"/>
    <w:rsid w:val="00AE39D6"/>
    <w:rsid w:val="00AE4B17"/>
    <w:rsid w:val="00AF15B6"/>
    <w:rsid w:val="00AF19F6"/>
    <w:rsid w:val="00AF6FD8"/>
    <w:rsid w:val="00AF75D2"/>
    <w:rsid w:val="00B25D7A"/>
    <w:rsid w:val="00B3200D"/>
    <w:rsid w:val="00B50760"/>
    <w:rsid w:val="00B70275"/>
    <w:rsid w:val="00BA7C10"/>
    <w:rsid w:val="00BB04D8"/>
    <w:rsid w:val="00BB6360"/>
    <w:rsid w:val="00BD2F5D"/>
    <w:rsid w:val="00BD6686"/>
    <w:rsid w:val="00BE05C1"/>
    <w:rsid w:val="00BE2962"/>
    <w:rsid w:val="00BE6737"/>
    <w:rsid w:val="00C0542D"/>
    <w:rsid w:val="00C159CE"/>
    <w:rsid w:val="00C17AB2"/>
    <w:rsid w:val="00C20344"/>
    <w:rsid w:val="00C24D66"/>
    <w:rsid w:val="00C2681C"/>
    <w:rsid w:val="00C42102"/>
    <w:rsid w:val="00C47E2A"/>
    <w:rsid w:val="00C60916"/>
    <w:rsid w:val="00C61722"/>
    <w:rsid w:val="00C66D8E"/>
    <w:rsid w:val="00CA000D"/>
    <w:rsid w:val="00CA71BE"/>
    <w:rsid w:val="00CB0F22"/>
    <w:rsid w:val="00CC058F"/>
    <w:rsid w:val="00CF24BC"/>
    <w:rsid w:val="00CF5E31"/>
    <w:rsid w:val="00CF771D"/>
    <w:rsid w:val="00D20B95"/>
    <w:rsid w:val="00D24078"/>
    <w:rsid w:val="00D25DE8"/>
    <w:rsid w:val="00D26EF8"/>
    <w:rsid w:val="00D31836"/>
    <w:rsid w:val="00D467AB"/>
    <w:rsid w:val="00D67D25"/>
    <w:rsid w:val="00D7374F"/>
    <w:rsid w:val="00D8693D"/>
    <w:rsid w:val="00D923E5"/>
    <w:rsid w:val="00D928D9"/>
    <w:rsid w:val="00DA342C"/>
    <w:rsid w:val="00DB0C19"/>
    <w:rsid w:val="00DB30BC"/>
    <w:rsid w:val="00DD2493"/>
    <w:rsid w:val="00E0563A"/>
    <w:rsid w:val="00E31DEC"/>
    <w:rsid w:val="00E3231E"/>
    <w:rsid w:val="00E3504F"/>
    <w:rsid w:val="00E374D8"/>
    <w:rsid w:val="00E4121D"/>
    <w:rsid w:val="00E57A3F"/>
    <w:rsid w:val="00E80F1D"/>
    <w:rsid w:val="00EB5D0F"/>
    <w:rsid w:val="00EC6D1C"/>
    <w:rsid w:val="00ED5B6E"/>
    <w:rsid w:val="00F06CCC"/>
    <w:rsid w:val="00F3169B"/>
    <w:rsid w:val="00F35D77"/>
    <w:rsid w:val="00F36250"/>
    <w:rsid w:val="00F854C8"/>
    <w:rsid w:val="00F97CAC"/>
    <w:rsid w:val="00FA2CE0"/>
    <w:rsid w:val="00FB3EAE"/>
    <w:rsid w:val="00FC1DA2"/>
    <w:rsid w:val="00FD5316"/>
    <w:rsid w:val="00FE2F44"/>
    <w:rsid w:val="00FF09E9"/>
    <w:rsid w:val="00FF0CA6"/>
    <w:rsid w:val="00FF792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905A"/>
  <w15:docId w15:val="{2F2B907C-54EE-4EFD-8C33-D34A6D59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rsid w:val="00CF24BC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Tablaconcuadrcula">
    <w:name w:val="Table Grid"/>
    <w:basedOn w:val="Tablanormal"/>
    <w:uiPriority w:val="59"/>
    <w:rsid w:val="0031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0967-CDD4-4B93-8937-B892CC66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Comfandi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</dc:creator>
  <cp:lastModifiedBy>USIS SA</cp:lastModifiedBy>
  <cp:revision>16</cp:revision>
  <cp:lastPrinted>2018-02-14T21:41:00Z</cp:lastPrinted>
  <dcterms:created xsi:type="dcterms:W3CDTF">2023-05-10T21:34:00Z</dcterms:created>
  <dcterms:modified xsi:type="dcterms:W3CDTF">2024-01-25T15:52:00Z</dcterms:modified>
</cp:coreProperties>
</file>